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3321A4" w14:textId="6038775F" w:rsidR="00CF37A8" w:rsidRPr="00F41647" w:rsidRDefault="00263870">
      <w:pPr>
        <w:pStyle w:val="Nagwek5"/>
        <w:pBdr>
          <w:bottom w:val="single" w:sz="12" w:space="0" w:color="auto"/>
        </w:pBdr>
        <w:rPr>
          <w:rFonts w:asciiTheme="minorHAnsi" w:hAnsiTheme="minorHAnsi" w:cstheme="minorHAnsi"/>
          <w:sz w:val="20"/>
          <w:szCs w:val="20"/>
        </w:rPr>
      </w:pPr>
      <w:r w:rsidRPr="00F41647">
        <w:rPr>
          <w:rFonts w:asciiTheme="minorHAnsi" w:hAnsiTheme="minorHAnsi" w:cstheme="minorHAnsi"/>
          <w:noProof/>
          <w:sz w:val="20"/>
          <w:szCs w:val="20"/>
        </w:rPr>
        <w:drawing>
          <wp:anchor distT="0" distB="0" distL="114300" distR="114300" simplePos="0" relativeHeight="251660288" behindDoc="0" locked="0" layoutInCell="1" allowOverlap="1" wp14:anchorId="625E692D" wp14:editId="294C989D">
            <wp:simplePos x="0" y="0"/>
            <wp:positionH relativeFrom="column">
              <wp:posOffset>5249333</wp:posOffset>
            </wp:positionH>
            <wp:positionV relativeFrom="paragraph">
              <wp:posOffset>75354</wp:posOffset>
            </wp:positionV>
            <wp:extent cx="1560195" cy="228600"/>
            <wp:effectExtent l="0" t="0" r="1905" b="0"/>
            <wp:wrapNone/>
            <wp:docPr id="1" name="Obraz 1" descr="MOTIONBRAND_LOGO_CLAIM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ONBRAND_LOGO_CLAIM_0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33" t="26979" r="12025" b="40323"/>
                    <a:stretch/>
                  </pic:blipFill>
                  <pic:spPr bwMode="auto">
                    <a:xfrm>
                      <a:off x="0" y="0"/>
                      <a:ext cx="156019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4B0" w:rsidRPr="00F41647">
        <w:rPr>
          <w:rFonts w:asciiTheme="minorHAnsi" w:hAnsiTheme="minorHAnsi" w:cstheme="minorHAnsi"/>
          <w:sz w:val="20"/>
          <w:szCs w:val="20"/>
        </w:rPr>
        <w:t>Motion Brand</w:t>
      </w:r>
      <w:r w:rsidR="00CF37A8" w:rsidRPr="00F41647">
        <w:rPr>
          <w:rFonts w:asciiTheme="minorHAnsi" w:hAnsiTheme="minorHAnsi" w:cstheme="minorHAnsi"/>
          <w:sz w:val="20"/>
          <w:szCs w:val="20"/>
        </w:rPr>
        <w:t xml:space="preserve"> Sp. z o.o.</w:t>
      </w:r>
      <w:r w:rsidR="00CF37A8" w:rsidRPr="00F41647">
        <w:rPr>
          <w:rFonts w:asciiTheme="minorHAnsi" w:hAnsiTheme="minorHAnsi" w:cstheme="minorHAnsi"/>
          <w:sz w:val="20"/>
          <w:szCs w:val="20"/>
        </w:rPr>
        <w:tab/>
        <w:t xml:space="preserve">ul. </w:t>
      </w:r>
      <w:r w:rsidR="00752B30" w:rsidRPr="00F41647">
        <w:rPr>
          <w:rFonts w:asciiTheme="minorHAnsi" w:hAnsiTheme="minorHAnsi" w:cstheme="minorHAnsi"/>
          <w:sz w:val="20"/>
          <w:szCs w:val="20"/>
        </w:rPr>
        <w:t>Jesionowa 18</w:t>
      </w:r>
      <w:r w:rsidR="000454B0" w:rsidRPr="00F41647">
        <w:rPr>
          <w:rFonts w:asciiTheme="minorHAnsi" w:hAnsiTheme="minorHAnsi" w:cstheme="minorHAnsi"/>
          <w:sz w:val="20"/>
          <w:szCs w:val="20"/>
        </w:rPr>
        <w:tab/>
        <w:t xml:space="preserve">    6</w:t>
      </w:r>
      <w:r w:rsidR="00752B30" w:rsidRPr="00F41647">
        <w:rPr>
          <w:rFonts w:asciiTheme="minorHAnsi" w:hAnsiTheme="minorHAnsi" w:cstheme="minorHAnsi"/>
          <w:sz w:val="20"/>
          <w:szCs w:val="20"/>
        </w:rPr>
        <w:t>1</w:t>
      </w:r>
      <w:r w:rsidR="000454B0" w:rsidRPr="00F41647">
        <w:rPr>
          <w:rFonts w:asciiTheme="minorHAnsi" w:hAnsiTheme="minorHAnsi" w:cstheme="minorHAnsi"/>
          <w:sz w:val="20"/>
          <w:szCs w:val="20"/>
        </w:rPr>
        <w:t>-</w:t>
      </w:r>
      <w:r w:rsidR="00752B30" w:rsidRPr="00F41647">
        <w:rPr>
          <w:rFonts w:asciiTheme="minorHAnsi" w:hAnsiTheme="minorHAnsi" w:cstheme="minorHAnsi"/>
          <w:sz w:val="20"/>
          <w:szCs w:val="20"/>
        </w:rPr>
        <w:t>432</w:t>
      </w:r>
      <w:r w:rsidR="000454B0" w:rsidRPr="00F41647">
        <w:rPr>
          <w:rFonts w:asciiTheme="minorHAnsi" w:hAnsiTheme="minorHAnsi" w:cstheme="minorHAnsi"/>
          <w:sz w:val="20"/>
          <w:szCs w:val="20"/>
        </w:rPr>
        <w:t xml:space="preserve"> Poznań</w:t>
      </w:r>
      <w:r w:rsidR="00CF37A8" w:rsidRPr="00F41647">
        <w:rPr>
          <w:rFonts w:asciiTheme="minorHAnsi" w:hAnsiTheme="minorHAnsi" w:cstheme="minorHAnsi"/>
          <w:sz w:val="20"/>
          <w:szCs w:val="20"/>
        </w:rPr>
        <w:tab/>
        <w:t xml:space="preserve"> </w:t>
      </w:r>
      <w:r w:rsidR="00CF37A8" w:rsidRPr="00F41647">
        <w:rPr>
          <w:rFonts w:asciiTheme="minorHAnsi" w:hAnsiTheme="minorHAnsi" w:cstheme="minorHAnsi"/>
          <w:sz w:val="20"/>
          <w:szCs w:val="20"/>
        </w:rPr>
        <w:tab/>
      </w:r>
    </w:p>
    <w:p w14:paraId="709E4E3E" w14:textId="4BAECFEC" w:rsidR="00CF37A8" w:rsidRDefault="00CF37A8" w:rsidP="00DF408E">
      <w:pPr>
        <w:pStyle w:val="Nagwek1"/>
        <w:numPr>
          <w:ilvl w:val="0"/>
          <w:numId w:val="0"/>
        </w:numPr>
        <w:tabs>
          <w:tab w:val="right" w:pos="9923"/>
        </w:tabs>
        <w:rPr>
          <w:rFonts w:asciiTheme="minorHAnsi" w:hAnsiTheme="minorHAnsi" w:cstheme="minorHAnsi"/>
          <w:sz w:val="20"/>
        </w:rPr>
      </w:pPr>
      <w:r w:rsidRPr="00F41647">
        <w:rPr>
          <w:rFonts w:asciiTheme="minorHAnsi" w:hAnsiTheme="minorHAnsi" w:cstheme="minorHAnsi"/>
          <w:sz w:val="20"/>
        </w:rPr>
        <w:t xml:space="preserve">KARTA CASTINGOWA </w:t>
      </w:r>
    </w:p>
    <w:p w14:paraId="417C31C0" w14:textId="0E9ED247" w:rsidR="00F41A5A" w:rsidRDefault="003D73D1" w:rsidP="00F41A5A">
      <w:pPr>
        <w:tabs>
          <w:tab w:val="right" w:pos="10203"/>
        </w:tabs>
        <w:kinsoku w:val="0"/>
        <w:overflowPunct w:val="0"/>
        <w:jc w:val="center"/>
        <w:textAlignment w:val="baseline"/>
        <w:rPr>
          <w:rFonts w:cs="+mn-cs"/>
          <w:b/>
          <w:bCs/>
          <w:color w:val="000000"/>
          <w:kern w:val="24"/>
          <w:sz w:val="22"/>
          <w:szCs w:val="26"/>
          <w:u w:val="single"/>
        </w:rPr>
      </w:pPr>
      <w:r>
        <w:rPr>
          <w:rFonts w:cs="+mn-cs"/>
          <w:b/>
          <w:bCs/>
          <w:color w:val="000000"/>
          <w:kern w:val="24"/>
          <w:sz w:val="22"/>
          <w:szCs w:val="26"/>
          <w:u w:val="single"/>
        </w:rPr>
        <w:t xml:space="preserve">Setki </w:t>
      </w:r>
      <w:r w:rsidR="00C56680">
        <w:rPr>
          <w:rFonts w:cs="+mn-cs"/>
          <w:b/>
          <w:bCs/>
          <w:color w:val="000000"/>
          <w:kern w:val="24"/>
          <w:sz w:val="22"/>
          <w:szCs w:val="26"/>
          <w:u w:val="single"/>
        </w:rPr>
        <w:t>Tysięcy</w:t>
      </w:r>
    </w:p>
    <w:p w14:paraId="519D983B" w14:textId="22DA00FD" w:rsidR="009A4927" w:rsidRPr="00F41A5A" w:rsidRDefault="009A4927" w:rsidP="00F41A5A">
      <w:pPr>
        <w:tabs>
          <w:tab w:val="right" w:pos="10203"/>
        </w:tabs>
        <w:kinsoku w:val="0"/>
        <w:overflowPunct w:val="0"/>
        <w:jc w:val="center"/>
        <w:textAlignment w:val="baseline"/>
        <w:rPr>
          <w:rFonts w:cs="+mn-cs"/>
          <w:b/>
          <w:bCs/>
          <w:color w:val="000000"/>
          <w:kern w:val="24"/>
          <w:sz w:val="22"/>
          <w:szCs w:val="26"/>
          <w:u w:val="single"/>
        </w:rPr>
      </w:pPr>
      <w:r>
        <w:rPr>
          <w:rFonts w:cs="+mn-cs"/>
          <w:b/>
          <w:bCs/>
          <w:color w:val="000000"/>
          <w:kern w:val="24"/>
          <w:sz w:val="22"/>
          <w:szCs w:val="26"/>
          <w:u w:val="single"/>
        </w:rPr>
        <w:t xml:space="preserve">KLIENT: </w:t>
      </w:r>
      <w:r>
        <w:rPr>
          <w:rFonts w:ascii="Helvetica Neue" w:hAnsi="Helvetica Neue"/>
          <w:color w:val="474747"/>
          <w:sz w:val="21"/>
          <w:szCs w:val="21"/>
          <w:shd w:val="clear" w:color="auto" w:fill="FFFFFF"/>
        </w:rPr>
        <w:t>usługi finansowe związane z zakupem i eksploatacją samochodów dla Klientów indywidualnych i biznesowych</w:t>
      </w:r>
    </w:p>
    <w:p w14:paraId="2BFABF4A" w14:textId="77777777" w:rsidR="004F6DC6" w:rsidRPr="006A59E1" w:rsidRDefault="004F6DC6" w:rsidP="004F6DC6">
      <w:pPr>
        <w:jc w:val="center"/>
        <w:rPr>
          <w:sz w:val="16"/>
          <w:szCs w:val="16"/>
        </w:rPr>
      </w:pPr>
    </w:p>
    <w:p w14:paraId="042C8D2C" w14:textId="17F9890F" w:rsidR="009023A6" w:rsidRDefault="00CF37A8" w:rsidP="007E1A2B">
      <w:pPr>
        <w:spacing w:line="240" w:lineRule="auto"/>
        <w:jc w:val="center"/>
        <w:rPr>
          <w:rFonts w:asciiTheme="minorHAnsi" w:hAnsiTheme="minorHAnsi" w:cstheme="minorHAnsi"/>
          <w:b/>
          <w:bCs/>
          <w:sz w:val="20"/>
        </w:rPr>
      </w:pPr>
      <w:r w:rsidRPr="00F41647">
        <w:rPr>
          <w:rFonts w:asciiTheme="minorHAnsi" w:hAnsiTheme="minorHAnsi" w:cstheme="minorHAnsi"/>
          <w:b/>
          <w:bCs/>
          <w:sz w:val="20"/>
        </w:rPr>
        <w:t>BARDZO PROSZĘ O CZYTELNE I DOKŁADN</w:t>
      </w:r>
      <w:r w:rsidR="007E1A2B" w:rsidRPr="00F41647">
        <w:rPr>
          <w:rFonts w:asciiTheme="minorHAnsi" w:hAnsiTheme="minorHAnsi" w:cstheme="minorHAnsi"/>
          <w:b/>
          <w:bCs/>
          <w:sz w:val="20"/>
        </w:rPr>
        <w:t>E PODANIE WSZYSTKICH INFORMACJI</w:t>
      </w:r>
    </w:p>
    <w:p w14:paraId="3C309326" w14:textId="77777777" w:rsidR="009023A6" w:rsidRPr="00F41647" w:rsidRDefault="00056CF6" w:rsidP="007E1A2B">
      <w:pPr>
        <w:spacing w:line="240" w:lineRule="auto"/>
        <w:jc w:val="center"/>
        <w:rPr>
          <w:rFonts w:asciiTheme="minorHAnsi" w:hAnsiTheme="minorHAnsi" w:cstheme="minorHAnsi"/>
          <w:b/>
          <w:bCs/>
          <w:sz w:val="20"/>
        </w:rPr>
      </w:pPr>
      <w:r w:rsidRPr="00F41647">
        <w:rPr>
          <w:rFonts w:asciiTheme="minorHAnsi" w:hAnsiTheme="minorHAnsi" w:cstheme="minorHAnsi"/>
          <w:b/>
          <w:bCs/>
          <w:noProof/>
          <w:sz w:val="20"/>
        </w:rPr>
        <mc:AlternateContent>
          <mc:Choice Requires="wps">
            <w:drawing>
              <wp:anchor distT="0" distB="0" distL="114300" distR="114300" simplePos="0" relativeHeight="251659264" behindDoc="0" locked="0" layoutInCell="1" allowOverlap="1" wp14:anchorId="0A1CE99C" wp14:editId="123AAEE3">
                <wp:simplePos x="0" y="0"/>
                <wp:positionH relativeFrom="column">
                  <wp:posOffset>5524</wp:posOffset>
                </wp:positionH>
                <wp:positionV relativeFrom="paragraph">
                  <wp:posOffset>156836</wp:posOffset>
                </wp:positionV>
                <wp:extent cx="6611447" cy="1935480"/>
                <wp:effectExtent l="0" t="0" r="18415"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447" cy="1935480"/>
                        </a:xfrm>
                        <a:prstGeom prst="rect">
                          <a:avLst/>
                        </a:prstGeom>
                        <a:solidFill>
                          <a:srgbClr val="FFFFFF"/>
                        </a:solidFill>
                        <a:ln w="9525">
                          <a:solidFill>
                            <a:srgbClr val="000000"/>
                          </a:solidFill>
                          <a:miter lim="800000"/>
                          <a:headEnd/>
                          <a:tailEnd/>
                        </a:ln>
                      </wps:spPr>
                      <wps:txbx>
                        <w:txbxContent>
                          <w:p w14:paraId="7053EA31" w14:textId="77777777" w:rsidR="009023A6" w:rsidRPr="003D53D5" w:rsidRDefault="009023A6" w:rsidP="009023A6">
                            <w:pPr>
                              <w:tabs>
                                <w:tab w:val="right" w:leader="dot" w:pos="8931"/>
                              </w:tabs>
                              <w:rPr>
                                <w:b/>
                                <w:bCs/>
                                <w:sz w:val="18"/>
                                <w:szCs w:val="18"/>
                              </w:rPr>
                            </w:pPr>
                            <w:r w:rsidRPr="003D53D5">
                              <w:rPr>
                                <w:b/>
                                <w:bCs/>
                                <w:sz w:val="18"/>
                                <w:szCs w:val="18"/>
                              </w:rPr>
                              <w:t>IMIĘ I NAZWISKO</w:t>
                            </w:r>
                            <w:r w:rsidR="00056CF6">
                              <w:rPr>
                                <w:b/>
                                <w:bCs/>
                                <w:sz w:val="18"/>
                                <w:szCs w:val="18"/>
                              </w:rPr>
                              <w:t xml:space="preserve"> ……………………………………………………………………………………………………………………………</w:t>
                            </w:r>
                          </w:p>
                          <w:p w14:paraId="5E4C4EB0" w14:textId="77777777" w:rsidR="009023A6" w:rsidRPr="003D53D5" w:rsidRDefault="009023A6" w:rsidP="009023A6">
                            <w:pPr>
                              <w:tabs>
                                <w:tab w:val="right" w:leader="dot" w:pos="5529"/>
                                <w:tab w:val="right" w:leader="dot" w:pos="8931"/>
                              </w:tabs>
                              <w:rPr>
                                <w:b/>
                                <w:bCs/>
                                <w:sz w:val="18"/>
                                <w:szCs w:val="18"/>
                              </w:rPr>
                            </w:pPr>
                            <w:r w:rsidRPr="003D53D5">
                              <w:rPr>
                                <w:b/>
                                <w:sz w:val="18"/>
                                <w:szCs w:val="18"/>
                              </w:rPr>
                              <w:t>T</w:t>
                            </w:r>
                            <w:r w:rsidRPr="003D53D5">
                              <w:rPr>
                                <w:b/>
                                <w:bCs/>
                                <w:sz w:val="18"/>
                                <w:szCs w:val="18"/>
                              </w:rPr>
                              <w:t>EL.</w:t>
                            </w:r>
                            <w:proofErr w:type="gramStart"/>
                            <w:r w:rsidRPr="003D53D5">
                              <w:rPr>
                                <w:b/>
                                <w:bCs/>
                                <w:sz w:val="18"/>
                                <w:szCs w:val="18"/>
                              </w:rPr>
                              <w:t xml:space="preserve"> ..</w:t>
                            </w:r>
                            <w:proofErr w:type="gramEnd"/>
                            <w:r w:rsidRPr="003D53D5">
                              <w:rPr>
                                <w:b/>
                                <w:bCs/>
                                <w:sz w:val="18"/>
                                <w:szCs w:val="18"/>
                              </w:rPr>
                              <w:t>…………………………………………………………………………………………</w:t>
                            </w:r>
                            <w:r w:rsidR="00056CF6">
                              <w:rPr>
                                <w:b/>
                                <w:bCs/>
                                <w:sz w:val="18"/>
                                <w:szCs w:val="18"/>
                              </w:rPr>
                              <w:t>…………………………………………………</w:t>
                            </w:r>
                          </w:p>
                          <w:p w14:paraId="30739D91"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 xml:space="preserve">TEL. AWARYJNY (w razie niedostępności </w:t>
                            </w:r>
                            <w:proofErr w:type="gramStart"/>
                            <w:r w:rsidRPr="003D53D5">
                              <w:rPr>
                                <w:b/>
                                <w:bCs/>
                                <w:sz w:val="18"/>
                                <w:szCs w:val="18"/>
                              </w:rPr>
                              <w:t>pierwszego)…</w:t>
                            </w:r>
                            <w:proofErr w:type="gramEnd"/>
                            <w:r w:rsidRPr="003D53D5">
                              <w:rPr>
                                <w:b/>
                                <w:bCs/>
                                <w:sz w:val="18"/>
                                <w:szCs w:val="18"/>
                              </w:rPr>
                              <w:t>…………………….…………………..</w:t>
                            </w:r>
                            <w:r w:rsidR="00056CF6">
                              <w:rPr>
                                <w:b/>
                                <w:bCs/>
                                <w:sz w:val="18"/>
                                <w:szCs w:val="18"/>
                              </w:rPr>
                              <w:t>………………………………………..</w:t>
                            </w:r>
                          </w:p>
                          <w:p w14:paraId="2486E548" w14:textId="71347204" w:rsidR="004F6DC6" w:rsidRDefault="004F6DC6" w:rsidP="009023A6">
                            <w:pPr>
                              <w:tabs>
                                <w:tab w:val="right" w:leader="dot" w:pos="5529"/>
                                <w:tab w:val="right" w:leader="dot" w:pos="8931"/>
                              </w:tabs>
                              <w:rPr>
                                <w:b/>
                                <w:bCs/>
                                <w:sz w:val="18"/>
                                <w:szCs w:val="18"/>
                              </w:rPr>
                            </w:pPr>
                            <w:r>
                              <w:rPr>
                                <w:b/>
                                <w:sz w:val="18"/>
                                <w:szCs w:val="18"/>
                              </w:rPr>
                              <w:t>E-MAIL</w:t>
                            </w:r>
                            <w:r w:rsidRPr="003D53D5">
                              <w:rPr>
                                <w:b/>
                                <w:bCs/>
                                <w:sz w:val="18"/>
                                <w:szCs w:val="18"/>
                              </w:rPr>
                              <w:t xml:space="preserve">. </w:t>
                            </w:r>
                            <w:r>
                              <w:rPr>
                                <w:b/>
                                <w:bCs/>
                                <w:sz w:val="18"/>
                                <w:szCs w:val="18"/>
                              </w:rPr>
                              <w:t>…...</w:t>
                            </w:r>
                            <w:r w:rsidRPr="003D53D5">
                              <w:rPr>
                                <w:b/>
                                <w:bCs/>
                                <w:sz w:val="18"/>
                                <w:szCs w:val="18"/>
                              </w:rPr>
                              <w:t>…………………………………………………………………………………</w:t>
                            </w:r>
                            <w:r>
                              <w:rPr>
                                <w:b/>
                                <w:bCs/>
                                <w:sz w:val="18"/>
                                <w:szCs w:val="18"/>
                              </w:rPr>
                              <w:t>…………………………………………………</w:t>
                            </w:r>
                          </w:p>
                          <w:p w14:paraId="5E707F2B" w14:textId="1ABECB38" w:rsidR="00056CF6" w:rsidRDefault="009023A6" w:rsidP="009023A6">
                            <w:pPr>
                              <w:tabs>
                                <w:tab w:val="right" w:leader="dot" w:pos="5529"/>
                                <w:tab w:val="right" w:leader="dot" w:pos="8931"/>
                              </w:tabs>
                              <w:rPr>
                                <w:b/>
                                <w:bCs/>
                                <w:sz w:val="18"/>
                                <w:szCs w:val="18"/>
                              </w:rPr>
                            </w:pPr>
                            <w:r w:rsidRPr="003D53D5">
                              <w:rPr>
                                <w:b/>
                                <w:bCs/>
                                <w:sz w:val="18"/>
                                <w:szCs w:val="18"/>
                              </w:rPr>
                              <w:t>ZAWÓD</w:t>
                            </w:r>
                            <w:r>
                              <w:rPr>
                                <w:b/>
                                <w:bCs/>
                                <w:sz w:val="18"/>
                                <w:szCs w:val="18"/>
                              </w:rPr>
                              <w:t xml:space="preserve">………………………………………………………………………………………………………… </w:t>
                            </w:r>
                            <w:r w:rsidR="00056CF6">
                              <w:rPr>
                                <w:b/>
                                <w:bCs/>
                                <w:sz w:val="18"/>
                                <w:szCs w:val="18"/>
                              </w:rPr>
                              <w:t>………………………………</w:t>
                            </w:r>
                          </w:p>
                          <w:p w14:paraId="1CCB7701" w14:textId="77777777" w:rsidR="009023A6" w:rsidRPr="003D53D5" w:rsidRDefault="009023A6" w:rsidP="009023A6">
                            <w:pPr>
                              <w:tabs>
                                <w:tab w:val="right" w:leader="dot" w:pos="5529"/>
                                <w:tab w:val="right" w:leader="dot" w:pos="8931"/>
                              </w:tabs>
                              <w:rPr>
                                <w:b/>
                                <w:bCs/>
                                <w:sz w:val="18"/>
                                <w:szCs w:val="18"/>
                              </w:rPr>
                            </w:pPr>
                            <w:r>
                              <w:rPr>
                                <w:b/>
                                <w:bCs/>
                                <w:sz w:val="18"/>
                                <w:szCs w:val="18"/>
                              </w:rPr>
                              <w:t>NAZWA UKOŃCZONEJ SZKOŁY/UCZELNI</w:t>
                            </w:r>
                            <w:r w:rsidRPr="003D53D5">
                              <w:rPr>
                                <w:b/>
                                <w:bCs/>
                                <w:sz w:val="18"/>
                                <w:szCs w:val="18"/>
                              </w:rPr>
                              <w:t>………………………………………………………</w:t>
                            </w:r>
                            <w:proofErr w:type="gramStart"/>
                            <w:r w:rsidRPr="003D53D5">
                              <w:rPr>
                                <w:b/>
                                <w:bCs/>
                                <w:sz w:val="18"/>
                                <w:szCs w:val="18"/>
                              </w:rPr>
                              <w:t>…….</w:t>
                            </w:r>
                            <w:proofErr w:type="gramEnd"/>
                            <w:r w:rsidRPr="003D53D5">
                              <w:rPr>
                                <w:b/>
                                <w:bCs/>
                                <w:sz w:val="18"/>
                                <w:szCs w:val="18"/>
                              </w:rPr>
                              <w:t>.</w:t>
                            </w:r>
                            <w:r w:rsidR="00056CF6">
                              <w:rPr>
                                <w:b/>
                                <w:bCs/>
                                <w:sz w:val="18"/>
                                <w:szCs w:val="18"/>
                              </w:rPr>
                              <w:t>……………………………….</w:t>
                            </w:r>
                          </w:p>
                          <w:p w14:paraId="44A127CC"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NAZWA REPREZENTOWANEJ AGENCJI…….............................................................................</w:t>
                            </w:r>
                            <w:r w:rsidR="00056CF6">
                              <w:rPr>
                                <w:b/>
                                <w:bCs/>
                                <w:sz w:val="18"/>
                                <w:szCs w:val="18"/>
                              </w:rPr>
                              <w:t>……………………………………….</w:t>
                            </w:r>
                          </w:p>
                          <w:p w14:paraId="75808D0E"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MIEJSCOWOŚĆ………………………………………………………………………………………</w:t>
                            </w:r>
                            <w:r w:rsidR="00056CF6">
                              <w:rPr>
                                <w:b/>
                                <w:bCs/>
                                <w:sz w:val="18"/>
                                <w:szCs w:val="18"/>
                              </w:rPr>
                              <w:t>……………………………………….</w:t>
                            </w:r>
                          </w:p>
                          <w:p w14:paraId="5FB04B05"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WOJEWÓDZTWO …………………………………………………………………………………...</w:t>
                            </w:r>
                            <w:r w:rsidR="00056CF6">
                              <w:rPr>
                                <w:b/>
                                <w:bCs/>
                                <w:sz w:val="18"/>
                                <w:szCs w:val="18"/>
                              </w:rPr>
                              <w:t>……………………………………….</w:t>
                            </w:r>
                          </w:p>
                          <w:p w14:paraId="093ADF41"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*w razie braku kontaktu pod pierwszym podanym numerem telefonu</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CE99C" id="_x0000_t202" coordsize="21600,21600" o:spt="202" path="m,l,21600r21600,l21600,xe">
                <v:stroke joinstyle="miter"/>
                <v:path gradientshapeok="t" o:connecttype="rect"/>
              </v:shapetype>
              <v:shape id="Text Box 8" o:spid="_x0000_s1026" type="#_x0000_t202" style="position:absolute;left:0;text-align:left;margin-left:.45pt;margin-top:12.35pt;width:520.6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">
                <v:textbox inset=",3.3mm">
                  <w:txbxContent>
                    <w:p w14:paraId="7053EA31" w14:textId="77777777" w:rsidR="009023A6" w:rsidRPr="003D53D5" w:rsidRDefault="009023A6" w:rsidP="009023A6">
                      <w:pPr>
                        <w:tabs>
                          <w:tab w:val="right" w:leader="dot" w:pos="8931"/>
                        </w:tabs>
                        <w:rPr>
                          <w:b/>
                          <w:bCs/>
                          <w:sz w:val="18"/>
                          <w:szCs w:val="18"/>
                        </w:rPr>
                      </w:pPr>
                      <w:r w:rsidRPr="003D53D5">
                        <w:rPr>
                          <w:b/>
                          <w:bCs/>
                          <w:sz w:val="18"/>
                          <w:szCs w:val="18"/>
                        </w:rPr>
                        <w:t>IMIĘ I NAZWISKO</w:t>
                      </w:r>
                      <w:r w:rsidR="00056CF6">
                        <w:rPr>
                          <w:b/>
                          <w:bCs/>
                          <w:sz w:val="18"/>
                          <w:szCs w:val="18"/>
                        </w:rPr>
                        <w:t xml:space="preserve"> ……………………………………………………………………………………………………………………………</w:t>
                      </w:r>
                    </w:p>
                    <w:p w14:paraId="5E4C4EB0" w14:textId="77777777" w:rsidR="009023A6" w:rsidRPr="003D53D5" w:rsidRDefault="009023A6" w:rsidP="009023A6">
                      <w:pPr>
                        <w:tabs>
                          <w:tab w:val="right" w:leader="dot" w:pos="5529"/>
                          <w:tab w:val="right" w:leader="dot" w:pos="8931"/>
                        </w:tabs>
                        <w:rPr>
                          <w:b/>
                          <w:bCs/>
                          <w:sz w:val="18"/>
                          <w:szCs w:val="18"/>
                        </w:rPr>
                      </w:pPr>
                      <w:r w:rsidRPr="003D53D5">
                        <w:rPr>
                          <w:b/>
                          <w:sz w:val="18"/>
                          <w:szCs w:val="18"/>
                        </w:rPr>
                        <w:t>T</w:t>
                      </w:r>
                      <w:r w:rsidRPr="003D53D5">
                        <w:rPr>
                          <w:b/>
                          <w:bCs/>
                          <w:sz w:val="18"/>
                          <w:szCs w:val="18"/>
                        </w:rPr>
                        <w:t>EL.</w:t>
                      </w:r>
                      <w:proofErr w:type="gramStart"/>
                      <w:r w:rsidRPr="003D53D5">
                        <w:rPr>
                          <w:b/>
                          <w:bCs/>
                          <w:sz w:val="18"/>
                          <w:szCs w:val="18"/>
                        </w:rPr>
                        <w:t xml:space="preserve"> ..</w:t>
                      </w:r>
                      <w:proofErr w:type="gramEnd"/>
                      <w:r w:rsidRPr="003D53D5">
                        <w:rPr>
                          <w:b/>
                          <w:bCs/>
                          <w:sz w:val="18"/>
                          <w:szCs w:val="18"/>
                        </w:rPr>
                        <w:t>…………………………………………………………………………………………</w:t>
                      </w:r>
                      <w:r w:rsidR="00056CF6">
                        <w:rPr>
                          <w:b/>
                          <w:bCs/>
                          <w:sz w:val="18"/>
                          <w:szCs w:val="18"/>
                        </w:rPr>
                        <w:t>…………………………………………………</w:t>
                      </w:r>
                    </w:p>
                    <w:p w14:paraId="30739D91"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 xml:space="preserve">TEL. AWARYJNY (w razie niedostępności </w:t>
                      </w:r>
                      <w:proofErr w:type="gramStart"/>
                      <w:r w:rsidRPr="003D53D5">
                        <w:rPr>
                          <w:b/>
                          <w:bCs/>
                          <w:sz w:val="18"/>
                          <w:szCs w:val="18"/>
                        </w:rPr>
                        <w:t>pierwszego)…</w:t>
                      </w:r>
                      <w:proofErr w:type="gramEnd"/>
                      <w:r w:rsidRPr="003D53D5">
                        <w:rPr>
                          <w:b/>
                          <w:bCs/>
                          <w:sz w:val="18"/>
                          <w:szCs w:val="18"/>
                        </w:rPr>
                        <w:t>…………………….…………………..</w:t>
                      </w:r>
                      <w:r w:rsidR="00056CF6">
                        <w:rPr>
                          <w:b/>
                          <w:bCs/>
                          <w:sz w:val="18"/>
                          <w:szCs w:val="18"/>
                        </w:rPr>
                        <w:t>………………………………………..</w:t>
                      </w:r>
                    </w:p>
                    <w:p w14:paraId="2486E548" w14:textId="71347204" w:rsidR="004F6DC6" w:rsidRDefault="004F6DC6" w:rsidP="009023A6">
                      <w:pPr>
                        <w:tabs>
                          <w:tab w:val="right" w:leader="dot" w:pos="5529"/>
                          <w:tab w:val="right" w:leader="dot" w:pos="8931"/>
                        </w:tabs>
                        <w:rPr>
                          <w:b/>
                          <w:bCs/>
                          <w:sz w:val="18"/>
                          <w:szCs w:val="18"/>
                        </w:rPr>
                      </w:pPr>
                      <w:r>
                        <w:rPr>
                          <w:b/>
                          <w:sz w:val="18"/>
                          <w:szCs w:val="18"/>
                        </w:rPr>
                        <w:t>E-MAIL</w:t>
                      </w:r>
                      <w:r w:rsidRPr="003D53D5">
                        <w:rPr>
                          <w:b/>
                          <w:bCs/>
                          <w:sz w:val="18"/>
                          <w:szCs w:val="18"/>
                        </w:rPr>
                        <w:t xml:space="preserve">. </w:t>
                      </w:r>
                      <w:r>
                        <w:rPr>
                          <w:b/>
                          <w:bCs/>
                          <w:sz w:val="18"/>
                          <w:szCs w:val="18"/>
                        </w:rPr>
                        <w:t>…...</w:t>
                      </w:r>
                      <w:r w:rsidRPr="003D53D5">
                        <w:rPr>
                          <w:b/>
                          <w:bCs/>
                          <w:sz w:val="18"/>
                          <w:szCs w:val="18"/>
                        </w:rPr>
                        <w:t>…………………………………………………………………………………</w:t>
                      </w:r>
                      <w:r>
                        <w:rPr>
                          <w:b/>
                          <w:bCs/>
                          <w:sz w:val="18"/>
                          <w:szCs w:val="18"/>
                        </w:rPr>
                        <w:t>…………………………………………………</w:t>
                      </w:r>
                    </w:p>
                    <w:p w14:paraId="5E707F2B" w14:textId="1ABECB38" w:rsidR="00056CF6" w:rsidRDefault="009023A6" w:rsidP="009023A6">
                      <w:pPr>
                        <w:tabs>
                          <w:tab w:val="right" w:leader="dot" w:pos="5529"/>
                          <w:tab w:val="right" w:leader="dot" w:pos="8931"/>
                        </w:tabs>
                        <w:rPr>
                          <w:b/>
                          <w:bCs/>
                          <w:sz w:val="18"/>
                          <w:szCs w:val="18"/>
                        </w:rPr>
                      </w:pPr>
                      <w:r w:rsidRPr="003D53D5">
                        <w:rPr>
                          <w:b/>
                          <w:bCs/>
                          <w:sz w:val="18"/>
                          <w:szCs w:val="18"/>
                        </w:rPr>
                        <w:t>ZAWÓD</w:t>
                      </w:r>
                      <w:r>
                        <w:rPr>
                          <w:b/>
                          <w:bCs/>
                          <w:sz w:val="18"/>
                          <w:szCs w:val="18"/>
                        </w:rPr>
                        <w:t xml:space="preserve">………………………………………………………………………………………………………… </w:t>
                      </w:r>
                      <w:r w:rsidR="00056CF6">
                        <w:rPr>
                          <w:b/>
                          <w:bCs/>
                          <w:sz w:val="18"/>
                          <w:szCs w:val="18"/>
                        </w:rPr>
                        <w:t>………………………………</w:t>
                      </w:r>
                    </w:p>
                    <w:p w14:paraId="1CCB7701" w14:textId="77777777" w:rsidR="009023A6" w:rsidRPr="003D53D5" w:rsidRDefault="009023A6" w:rsidP="009023A6">
                      <w:pPr>
                        <w:tabs>
                          <w:tab w:val="right" w:leader="dot" w:pos="5529"/>
                          <w:tab w:val="right" w:leader="dot" w:pos="8931"/>
                        </w:tabs>
                        <w:rPr>
                          <w:b/>
                          <w:bCs/>
                          <w:sz w:val="18"/>
                          <w:szCs w:val="18"/>
                        </w:rPr>
                      </w:pPr>
                      <w:r>
                        <w:rPr>
                          <w:b/>
                          <w:bCs/>
                          <w:sz w:val="18"/>
                          <w:szCs w:val="18"/>
                        </w:rPr>
                        <w:t>NAZWA UKOŃCZONEJ SZKOŁY/UCZELNI</w:t>
                      </w:r>
                      <w:r w:rsidRPr="003D53D5">
                        <w:rPr>
                          <w:b/>
                          <w:bCs/>
                          <w:sz w:val="18"/>
                          <w:szCs w:val="18"/>
                        </w:rPr>
                        <w:t>………………………………………………………</w:t>
                      </w:r>
                      <w:proofErr w:type="gramStart"/>
                      <w:r w:rsidRPr="003D53D5">
                        <w:rPr>
                          <w:b/>
                          <w:bCs/>
                          <w:sz w:val="18"/>
                          <w:szCs w:val="18"/>
                        </w:rPr>
                        <w:t>…….</w:t>
                      </w:r>
                      <w:proofErr w:type="gramEnd"/>
                      <w:r w:rsidRPr="003D53D5">
                        <w:rPr>
                          <w:b/>
                          <w:bCs/>
                          <w:sz w:val="18"/>
                          <w:szCs w:val="18"/>
                        </w:rPr>
                        <w:t>.</w:t>
                      </w:r>
                      <w:r w:rsidR="00056CF6">
                        <w:rPr>
                          <w:b/>
                          <w:bCs/>
                          <w:sz w:val="18"/>
                          <w:szCs w:val="18"/>
                        </w:rPr>
                        <w:t>……………………………….</w:t>
                      </w:r>
                    </w:p>
                    <w:p w14:paraId="44A127CC"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NAZWA REPREZENTOWANEJ AGENCJI…….............................................................................</w:t>
                      </w:r>
                      <w:r w:rsidR="00056CF6">
                        <w:rPr>
                          <w:b/>
                          <w:bCs/>
                          <w:sz w:val="18"/>
                          <w:szCs w:val="18"/>
                        </w:rPr>
                        <w:t>……………………………………….</w:t>
                      </w:r>
                    </w:p>
                    <w:p w14:paraId="75808D0E"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MIEJSCOWOŚĆ………………………………………………………………………………………</w:t>
                      </w:r>
                      <w:r w:rsidR="00056CF6">
                        <w:rPr>
                          <w:b/>
                          <w:bCs/>
                          <w:sz w:val="18"/>
                          <w:szCs w:val="18"/>
                        </w:rPr>
                        <w:t>……………………………………….</w:t>
                      </w:r>
                    </w:p>
                    <w:p w14:paraId="5FB04B05"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WOJEWÓDZTWO …………………………………………………………………………………...</w:t>
                      </w:r>
                      <w:r w:rsidR="00056CF6">
                        <w:rPr>
                          <w:b/>
                          <w:bCs/>
                          <w:sz w:val="18"/>
                          <w:szCs w:val="18"/>
                        </w:rPr>
                        <w:t>……………………………………….</w:t>
                      </w:r>
                    </w:p>
                    <w:p w14:paraId="093ADF41" w14:textId="77777777" w:rsidR="009023A6" w:rsidRPr="003D53D5" w:rsidRDefault="009023A6" w:rsidP="009023A6">
                      <w:pPr>
                        <w:tabs>
                          <w:tab w:val="right" w:leader="dot" w:pos="5529"/>
                          <w:tab w:val="right" w:leader="dot" w:pos="8931"/>
                        </w:tabs>
                        <w:rPr>
                          <w:b/>
                          <w:bCs/>
                          <w:sz w:val="18"/>
                          <w:szCs w:val="18"/>
                        </w:rPr>
                      </w:pPr>
                      <w:r w:rsidRPr="003D53D5">
                        <w:rPr>
                          <w:b/>
                          <w:bCs/>
                          <w:sz w:val="18"/>
                          <w:szCs w:val="18"/>
                        </w:rPr>
                        <w:t>*w razie braku kontaktu pod pierwszym podanym numerem telefonu</w:t>
                      </w:r>
                    </w:p>
                  </w:txbxContent>
                </v:textbox>
              </v:shape>
            </w:pict>
          </mc:Fallback>
        </mc:AlternateContent>
      </w:r>
    </w:p>
    <w:p w14:paraId="2E89DB31" w14:textId="77777777" w:rsidR="00CF37A8" w:rsidRPr="00F41647" w:rsidRDefault="00CF37A8">
      <w:pPr>
        <w:rPr>
          <w:rFonts w:asciiTheme="minorHAnsi" w:hAnsiTheme="minorHAnsi" w:cstheme="minorHAnsi"/>
          <w:b/>
          <w:bCs/>
          <w:sz w:val="20"/>
        </w:rPr>
      </w:pPr>
    </w:p>
    <w:p w14:paraId="79AABE17" w14:textId="77777777" w:rsidR="00CF37A8" w:rsidRPr="00F41647" w:rsidRDefault="009023A6">
      <w:pPr>
        <w:rPr>
          <w:rFonts w:asciiTheme="minorHAnsi" w:hAnsiTheme="minorHAnsi" w:cstheme="minorHAnsi"/>
          <w:b/>
          <w:bCs/>
          <w:sz w:val="20"/>
        </w:rPr>
      </w:pPr>
      <w:r>
        <w:rPr>
          <w:rFonts w:asciiTheme="minorHAnsi" w:hAnsiTheme="minorHAnsi" w:cstheme="minorHAnsi"/>
          <w:b/>
          <w:bCs/>
          <w:sz w:val="20"/>
        </w:rPr>
        <w:t xml:space="preserve">  </w:t>
      </w:r>
    </w:p>
    <w:p w14:paraId="264B69A6" w14:textId="77777777" w:rsidR="00CF37A8" w:rsidRPr="00F41647" w:rsidRDefault="00CF37A8">
      <w:pPr>
        <w:rPr>
          <w:rFonts w:asciiTheme="minorHAnsi" w:hAnsiTheme="minorHAnsi" w:cstheme="minorHAnsi"/>
          <w:b/>
          <w:bCs/>
          <w:sz w:val="20"/>
        </w:rPr>
      </w:pPr>
    </w:p>
    <w:p w14:paraId="3620D15C" w14:textId="77777777" w:rsidR="00CF37A8" w:rsidRPr="00F41647" w:rsidRDefault="00CF37A8">
      <w:pPr>
        <w:rPr>
          <w:rFonts w:asciiTheme="minorHAnsi" w:hAnsiTheme="minorHAnsi" w:cstheme="minorHAnsi"/>
          <w:b/>
          <w:bCs/>
          <w:sz w:val="20"/>
        </w:rPr>
      </w:pPr>
    </w:p>
    <w:p w14:paraId="240C77E9" w14:textId="77777777" w:rsidR="00F1058C" w:rsidRPr="00F41647" w:rsidRDefault="00F1058C" w:rsidP="00DF408E">
      <w:pPr>
        <w:rPr>
          <w:rFonts w:asciiTheme="minorHAnsi" w:hAnsiTheme="minorHAnsi" w:cstheme="minorHAnsi"/>
          <w:b/>
          <w:bCs/>
          <w:sz w:val="20"/>
        </w:rPr>
      </w:pPr>
    </w:p>
    <w:p w14:paraId="0D60F60C" w14:textId="77777777" w:rsidR="00792CA4" w:rsidRPr="00F41647" w:rsidRDefault="00792CA4" w:rsidP="00DF408E">
      <w:pPr>
        <w:rPr>
          <w:rFonts w:asciiTheme="minorHAnsi" w:hAnsiTheme="minorHAnsi" w:cstheme="minorHAnsi"/>
          <w:b/>
          <w:bCs/>
          <w:sz w:val="20"/>
        </w:rPr>
      </w:pPr>
    </w:p>
    <w:p w14:paraId="5BCBDA03" w14:textId="77777777" w:rsidR="00792CA4" w:rsidRPr="00F41647" w:rsidRDefault="00792CA4" w:rsidP="00DF408E">
      <w:pPr>
        <w:rPr>
          <w:rFonts w:asciiTheme="minorHAnsi" w:hAnsiTheme="minorHAnsi" w:cstheme="minorHAnsi"/>
          <w:b/>
          <w:bCs/>
          <w:sz w:val="20"/>
        </w:rPr>
      </w:pPr>
    </w:p>
    <w:p w14:paraId="36779303" w14:textId="77777777" w:rsidR="00792CA4" w:rsidRPr="00F41647" w:rsidRDefault="00792CA4" w:rsidP="00DF408E">
      <w:pPr>
        <w:rPr>
          <w:rFonts w:asciiTheme="minorHAnsi" w:hAnsiTheme="minorHAnsi" w:cstheme="minorHAnsi"/>
          <w:b/>
          <w:bCs/>
          <w:sz w:val="20"/>
        </w:rPr>
      </w:pPr>
    </w:p>
    <w:p w14:paraId="244F9F7A" w14:textId="77777777" w:rsidR="00792CA4" w:rsidRPr="00F41647" w:rsidRDefault="00792CA4" w:rsidP="00DF408E">
      <w:pPr>
        <w:rPr>
          <w:rFonts w:asciiTheme="minorHAnsi" w:hAnsiTheme="minorHAnsi" w:cstheme="minorHAnsi"/>
          <w:b/>
          <w:bCs/>
          <w:sz w:val="20"/>
        </w:rPr>
      </w:pPr>
    </w:p>
    <w:p w14:paraId="1DA5C671" w14:textId="77777777" w:rsidR="00CF37A8" w:rsidRDefault="00CF37A8">
      <w:pPr>
        <w:ind w:left="-284"/>
        <w:jc w:val="center"/>
        <w:rPr>
          <w:rFonts w:asciiTheme="minorHAnsi" w:hAnsiTheme="minorHAnsi" w:cstheme="minorHAnsi"/>
          <w:b/>
          <w:bCs/>
          <w:sz w:val="20"/>
        </w:rPr>
      </w:pPr>
      <w:r w:rsidRPr="00F41647">
        <w:rPr>
          <w:rFonts w:asciiTheme="minorHAnsi" w:hAnsiTheme="minorHAnsi" w:cstheme="minorHAnsi"/>
          <w:b/>
          <w:bCs/>
          <w:sz w:val="20"/>
        </w:rPr>
        <w:t>INFORMACJE PODSTAWOWE:</w:t>
      </w:r>
    </w:p>
    <w:p w14:paraId="411627E5" w14:textId="55BAEE20" w:rsidR="009A0759" w:rsidRDefault="009A0759" w:rsidP="009A0759">
      <w:pPr>
        <w:ind w:left="709"/>
        <w:rPr>
          <w:rFonts w:asciiTheme="minorHAnsi" w:hAnsiTheme="minorHAnsi" w:cstheme="minorHAnsi"/>
          <w:bCs/>
          <w:sz w:val="20"/>
        </w:rPr>
      </w:pPr>
      <w:r w:rsidRPr="003D53D5">
        <w:rPr>
          <w:rFonts w:asciiTheme="minorHAnsi" w:hAnsiTheme="minorHAnsi" w:cstheme="minorHAnsi"/>
          <w:bCs/>
          <w:sz w:val="20"/>
        </w:rPr>
        <w:t>Data urodzenia/wiek……………………………….</w:t>
      </w:r>
      <w:r>
        <w:rPr>
          <w:rFonts w:asciiTheme="minorHAnsi" w:hAnsiTheme="minorHAnsi" w:cstheme="minorHAnsi"/>
          <w:bCs/>
          <w:sz w:val="20"/>
        </w:rPr>
        <w:t xml:space="preserve">   </w:t>
      </w:r>
      <w:r w:rsidR="004A430D">
        <w:rPr>
          <w:rFonts w:asciiTheme="minorHAnsi" w:hAnsiTheme="minorHAnsi" w:cstheme="minorHAnsi"/>
          <w:bCs/>
          <w:sz w:val="20"/>
        </w:rPr>
        <w:t xml:space="preserve">Miejsce zamieszkania </w:t>
      </w:r>
      <w:r w:rsidR="004A430D" w:rsidRPr="003D53D5">
        <w:rPr>
          <w:rFonts w:asciiTheme="minorHAnsi" w:hAnsiTheme="minorHAnsi" w:cstheme="minorHAnsi"/>
          <w:bCs/>
          <w:sz w:val="20"/>
        </w:rPr>
        <w:t>……………………………….</w:t>
      </w:r>
      <w:r w:rsidR="004A430D">
        <w:rPr>
          <w:rFonts w:asciiTheme="minorHAnsi" w:hAnsiTheme="minorHAnsi" w:cstheme="minorHAnsi"/>
          <w:bCs/>
          <w:sz w:val="20"/>
        </w:rPr>
        <w:t xml:space="preserve">     </w:t>
      </w:r>
      <w:r>
        <w:rPr>
          <w:rFonts w:asciiTheme="minorHAnsi" w:hAnsiTheme="minorHAnsi" w:cstheme="minorHAnsi"/>
          <w:bCs/>
          <w:sz w:val="20"/>
        </w:rPr>
        <w:t xml:space="preserve">  </w:t>
      </w:r>
      <w:r w:rsidRPr="003D53D5">
        <w:rPr>
          <w:rFonts w:asciiTheme="minorHAnsi" w:hAnsiTheme="minorHAnsi" w:cstheme="minorHAnsi"/>
          <w:bCs/>
          <w:sz w:val="20"/>
        </w:rPr>
        <w:t>Wzrost: ………</w:t>
      </w:r>
      <w:r>
        <w:rPr>
          <w:rFonts w:asciiTheme="minorHAnsi" w:hAnsiTheme="minorHAnsi" w:cstheme="minorHAnsi"/>
          <w:bCs/>
          <w:sz w:val="20"/>
        </w:rPr>
        <w:t>…</w:t>
      </w:r>
      <w:proofErr w:type="gramStart"/>
      <w:r>
        <w:rPr>
          <w:rFonts w:asciiTheme="minorHAnsi" w:hAnsiTheme="minorHAnsi" w:cstheme="minorHAnsi"/>
          <w:bCs/>
          <w:sz w:val="20"/>
        </w:rPr>
        <w:t>…….</w:t>
      </w:r>
      <w:proofErr w:type="gramEnd"/>
      <w:r>
        <w:rPr>
          <w:rFonts w:asciiTheme="minorHAnsi" w:hAnsiTheme="minorHAnsi" w:cstheme="minorHAnsi"/>
          <w:bCs/>
          <w:sz w:val="20"/>
        </w:rPr>
        <w:t>.</w:t>
      </w:r>
      <w:r w:rsidRPr="003D53D5">
        <w:rPr>
          <w:rFonts w:asciiTheme="minorHAnsi" w:hAnsiTheme="minorHAnsi" w:cstheme="minorHAnsi"/>
          <w:bCs/>
          <w:sz w:val="20"/>
        </w:rPr>
        <w:t xml:space="preserve">   </w:t>
      </w:r>
      <w:proofErr w:type="gramStart"/>
      <w:r w:rsidRPr="003D53D5">
        <w:rPr>
          <w:rFonts w:asciiTheme="minorHAnsi" w:hAnsiTheme="minorHAnsi" w:cstheme="minorHAnsi"/>
          <w:bCs/>
          <w:sz w:val="20"/>
        </w:rPr>
        <w:t>Waga:…</w:t>
      </w:r>
      <w:proofErr w:type="gramEnd"/>
      <w:r w:rsidRPr="003D53D5">
        <w:rPr>
          <w:rFonts w:asciiTheme="minorHAnsi" w:hAnsiTheme="minorHAnsi" w:cstheme="minorHAnsi"/>
          <w:bCs/>
          <w:sz w:val="20"/>
        </w:rPr>
        <w:t>……</w:t>
      </w:r>
      <w:r>
        <w:rPr>
          <w:rFonts w:asciiTheme="minorHAnsi" w:hAnsiTheme="minorHAnsi" w:cstheme="minorHAnsi"/>
          <w:bCs/>
          <w:sz w:val="20"/>
        </w:rPr>
        <w:t xml:space="preserve">…………………    </w:t>
      </w:r>
      <w:r w:rsidRPr="003D53D5">
        <w:rPr>
          <w:rFonts w:asciiTheme="minorHAnsi" w:hAnsiTheme="minorHAnsi" w:cstheme="minorHAnsi"/>
          <w:bCs/>
          <w:sz w:val="20"/>
        </w:rPr>
        <w:t>Obwód w klatce piersiowej: …………</w:t>
      </w:r>
      <w:r>
        <w:rPr>
          <w:rFonts w:asciiTheme="minorHAnsi" w:hAnsiTheme="minorHAnsi" w:cstheme="minorHAnsi"/>
          <w:bCs/>
          <w:sz w:val="20"/>
        </w:rPr>
        <w:t>………</w:t>
      </w:r>
      <w:r w:rsidRPr="003D53D5">
        <w:rPr>
          <w:rFonts w:asciiTheme="minorHAnsi" w:hAnsiTheme="minorHAnsi" w:cstheme="minorHAnsi"/>
          <w:bCs/>
          <w:sz w:val="20"/>
        </w:rPr>
        <w:t xml:space="preserve">  Obwód w </w:t>
      </w:r>
      <w:proofErr w:type="gramStart"/>
      <w:r w:rsidRPr="003D53D5">
        <w:rPr>
          <w:rFonts w:asciiTheme="minorHAnsi" w:hAnsiTheme="minorHAnsi" w:cstheme="minorHAnsi"/>
          <w:bCs/>
          <w:sz w:val="20"/>
        </w:rPr>
        <w:t>pasie:…</w:t>
      </w:r>
      <w:proofErr w:type="gramEnd"/>
      <w:r w:rsidRPr="003D53D5">
        <w:rPr>
          <w:rFonts w:asciiTheme="minorHAnsi" w:hAnsiTheme="minorHAnsi" w:cstheme="minorHAnsi"/>
          <w:bCs/>
          <w:sz w:val="20"/>
        </w:rPr>
        <w:t>…</w:t>
      </w:r>
      <w:r>
        <w:rPr>
          <w:rFonts w:asciiTheme="minorHAnsi" w:hAnsiTheme="minorHAnsi" w:cstheme="minorHAnsi"/>
          <w:bCs/>
          <w:sz w:val="20"/>
        </w:rPr>
        <w:t>……….</w:t>
      </w:r>
      <w:r w:rsidRPr="003D53D5">
        <w:rPr>
          <w:rFonts w:asciiTheme="minorHAnsi" w:hAnsiTheme="minorHAnsi" w:cstheme="minorHAnsi"/>
          <w:bCs/>
          <w:sz w:val="20"/>
        </w:rPr>
        <w:t>…  Obwód w biodrach……</w:t>
      </w:r>
      <w:proofErr w:type="gramStart"/>
      <w:r>
        <w:rPr>
          <w:rFonts w:asciiTheme="minorHAnsi" w:hAnsiTheme="minorHAnsi" w:cstheme="minorHAnsi"/>
          <w:bCs/>
          <w:sz w:val="20"/>
        </w:rPr>
        <w:t>…….</w:t>
      </w:r>
      <w:proofErr w:type="gramEnd"/>
      <w:r>
        <w:rPr>
          <w:rFonts w:asciiTheme="minorHAnsi" w:hAnsiTheme="minorHAnsi" w:cstheme="minorHAnsi"/>
          <w:bCs/>
          <w:sz w:val="20"/>
        </w:rPr>
        <w:t>.</w:t>
      </w:r>
      <w:r w:rsidRPr="003D53D5">
        <w:rPr>
          <w:rFonts w:asciiTheme="minorHAnsi" w:hAnsiTheme="minorHAnsi" w:cstheme="minorHAnsi"/>
          <w:bCs/>
          <w:sz w:val="20"/>
        </w:rPr>
        <w:t>….</w:t>
      </w:r>
      <w:r>
        <w:rPr>
          <w:rFonts w:asciiTheme="minorHAnsi" w:hAnsiTheme="minorHAnsi" w:cstheme="minorHAnsi"/>
          <w:bCs/>
          <w:sz w:val="20"/>
        </w:rPr>
        <w:t xml:space="preserve"> </w:t>
      </w:r>
      <w:r w:rsidR="00163FDA" w:rsidRPr="003D53D5">
        <w:rPr>
          <w:rFonts w:asciiTheme="minorHAnsi" w:hAnsiTheme="minorHAnsi" w:cstheme="minorHAnsi"/>
          <w:bCs/>
          <w:sz w:val="20"/>
        </w:rPr>
        <w:t>Obwód w bi</w:t>
      </w:r>
      <w:r w:rsidR="00163FDA">
        <w:rPr>
          <w:rFonts w:asciiTheme="minorHAnsi" w:hAnsiTheme="minorHAnsi" w:cstheme="minorHAnsi"/>
          <w:bCs/>
          <w:sz w:val="20"/>
        </w:rPr>
        <w:t>cepsie</w:t>
      </w:r>
      <w:r w:rsidR="00163FDA" w:rsidRPr="003D53D5">
        <w:rPr>
          <w:rFonts w:asciiTheme="minorHAnsi" w:hAnsiTheme="minorHAnsi" w:cstheme="minorHAnsi"/>
          <w:bCs/>
          <w:sz w:val="20"/>
        </w:rPr>
        <w:t>……</w:t>
      </w:r>
      <w:proofErr w:type="gramStart"/>
      <w:r w:rsidR="00163FDA">
        <w:rPr>
          <w:rFonts w:asciiTheme="minorHAnsi" w:hAnsiTheme="minorHAnsi" w:cstheme="minorHAnsi"/>
          <w:bCs/>
          <w:sz w:val="20"/>
        </w:rPr>
        <w:t>…….</w:t>
      </w:r>
      <w:proofErr w:type="gramEnd"/>
      <w:r w:rsidR="00163FDA">
        <w:rPr>
          <w:rFonts w:asciiTheme="minorHAnsi" w:hAnsiTheme="minorHAnsi" w:cstheme="minorHAnsi"/>
          <w:bCs/>
          <w:sz w:val="20"/>
        </w:rPr>
        <w:t>.</w:t>
      </w:r>
      <w:r w:rsidR="00163FDA" w:rsidRPr="003D53D5">
        <w:rPr>
          <w:rFonts w:asciiTheme="minorHAnsi" w:hAnsiTheme="minorHAnsi" w:cstheme="minorHAnsi"/>
          <w:bCs/>
          <w:sz w:val="20"/>
        </w:rPr>
        <w:t>….</w:t>
      </w:r>
      <w:r w:rsidR="00163FDA">
        <w:rPr>
          <w:rFonts w:asciiTheme="minorHAnsi" w:hAnsiTheme="minorHAnsi" w:cstheme="minorHAnsi"/>
          <w:bCs/>
          <w:sz w:val="20"/>
        </w:rPr>
        <w:t xml:space="preserve">  </w:t>
      </w:r>
      <w:r>
        <w:rPr>
          <w:rFonts w:asciiTheme="minorHAnsi" w:hAnsiTheme="minorHAnsi" w:cstheme="minorHAnsi"/>
          <w:bCs/>
          <w:sz w:val="20"/>
        </w:rPr>
        <w:t>Nr obuwia</w:t>
      </w:r>
      <w:proofErr w:type="gramStart"/>
      <w:r>
        <w:rPr>
          <w:rFonts w:asciiTheme="minorHAnsi" w:hAnsiTheme="minorHAnsi" w:cstheme="minorHAnsi"/>
          <w:bCs/>
          <w:sz w:val="20"/>
        </w:rPr>
        <w:t>…….</w:t>
      </w:r>
      <w:proofErr w:type="gramEnd"/>
      <w:r>
        <w:rPr>
          <w:rFonts w:asciiTheme="minorHAnsi" w:hAnsiTheme="minorHAnsi" w:cstheme="minorHAnsi"/>
          <w:bCs/>
          <w:sz w:val="20"/>
        </w:rPr>
        <w:t>.</w:t>
      </w:r>
      <w:r w:rsidR="004A430D">
        <w:rPr>
          <w:rFonts w:asciiTheme="minorHAnsi" w:hAnsiTheme="minorHAnsi" w:cstheme="minorHAnsi"/>
          <w:bCs/>
          <w:sz w:val="20"/>
        </w:rPr>
        <w:t xml:space="preserve"> </w:t>
      </w:r>
      <w:r>
        <w:rPr>
          <w:rFonts w:asciiTheme="minorHAnsi" w:hAnsiTheme="minorHAnsi" w:cstheme="minorHAnsi"/>
          <w:bCs/>
          <w:sz w:val="20"/>
        </w:rPr>
        <w:t>Rozmiar odzieży od pasa w górę……………….   Rozmiar odzieży od pasa w dół……………….</w:t>
      </w:r>
    </w:p>
    <w:p w14:paraId="0A054A58" w14:textId="57F83C9C" w:rsidR="00860A3C" w:rsidRPr="00F41647" w:rsidRDefault="007773E0" w:rsidP="007773E0">
      <w:pPr>
        <w:numPr>
          <w:ilvl w:val="0"/>
          <w:numId w:val="5"/>
        </w:numPr>
        <w:rPr>
          <w:rFonts w:asciiTheme="minorHAnsi" w:hAnsiTheme="minorHAnsi" w:cstheme="minorHAnsi"/>
          <w:b/>
          <w:bCs/>
          <w:sz w:val="20"/>
        </w:rPr>
      </w:pPr>
      <w:r w:rsidRPr="00F41647">
        <w:rPr>
          <w:rFonts w:asciiTheme="minorHAnsi" w:hAnsiTheme="minorHAnsi" w:cstheme="minorHAnsi"/>
          <w:bCs/>
          <w:sz w:val="20"/>
        </w:rPr>
        <w:t>Czy brał/a Pan/i kiedykolwiek udział w reklamie</w:t>
      </w:r>
      <w:r w:rsidR="00860A3C" w:rsidRPr="00F41647">
        <w:rPr>
          <w:rFonts w:asciiTheme="minorHAnsi" w:hAnsiTheme="minorHAnsi" w:cstheme="minorHAnsi"/>
          <w:bCs/>
          <w:sz w:val="20"/>
        </w:rPr>
        <w:t xml:space="preserve"> </w:t>
      </w:r>
      <w:r w:rsidR="00AF2016">
        <w:rPr>
          <w:rFonts w:asciiTheme="minorHAnsi" w:hAnsiTheme="minorHAnsi" w:cstheme="minorHAnsi"/>
          <w:bCs/>
          <w:sz w:val="20"/>
        </w:rPr>
        <w:t>konkurencji (</w:t>
      </w:r>
      <w:r w:rsidR="001722D1">
        <w:rPr>
          <w:rFonts w:asciiTheme="minorHAnsi" w:hAnsiTheme="minorHAnsi" w:cstheme="minorHAnsi"/>
          <w:bCs/>
          <w:sz w:val="20"/>
        </w:rPr>
        <w:t>marki konkurencyjne</w:t>
      </w:r>
      <w:r w:rsidR="00756D68">
        <w:rPr>
          <w:rFonts w:asciiTheme="minorHAnsi" w:hAnsiTheme="minorHAnsi" w:cstheme="minorHAnsi"/>
          <w:bCs/>
          <w:sz w:val="20"/>
        </w:rPr>
        <w:t xml:space="preserve">: </w:t>
      </w:r>
      <w:r w:rsidR="00C56680">
        <w:rPr>
          <w:rFonts w:asciiTheme="minorHAnsi" w:hAnsiTheme="minorHAnsi" w:cstheme="minorHAnsi"/>
          <w:bCs/>
          <w:sz w:val="20"/>
        </w:rPr>
        <w:t>motoryzacja, usługi bankowe</w:t>
      </w:r>
      <w:r w:rsidR="00756D68">
        <w:rPr>
          <w:rFonts w:asciiTheme="minorHAnsi" w:hAnsiTheme="minorHAnsi" w:cstheme="minorHAnsi"/>
          <w:bCs/>
          <w:sz w:val="20"/>
        </w:rPr>
        <w:t xml:space="preserve">. </w:t>
      </w:r>
      <w:r w:rsidR="009A0759">
        <w:rPr>
          <w:rFonts w:asciiTheme="minorHAnsi" w:hAnsiTheme="minorHAnsi" w:cstheme="minorHAnsi"/>
          <w:bCs/>
          <w:sz w:val="20"/>
        </w:rPr>
        <w:t>Jeśli tak to w jakich (nazwa marki i produktu)</w:t>
      </w:r>
    </w:p>
    <w:p w14:paraId="49987A36" w14:textId="49F8E595" w:rsidR="00860A3C" w:rsidRPr="00F41647" w:rsidRDefault="00860A3C" w:rsidP="00860A3C">
      <w:pPr>
        <w:ind w:left="720"/>
        <w:rPr>
          <w:rFonts w:asciiTheme="minorHAnsi" w:hAnsiTheme="minorHAnsi" w:cstheme="minorHAnsi"/>
          <w:b/>
          <w:bCs/>
          <w:sz w:val="20"/>
        </w:rPr>
      </w:pPr>
      <w:r w:rsidRPr="00F41647">
        <w:rPr>
          <w:rFonts w:asciiTheme="minorHAnsi" w:hAnsiTheme="minorHAnsi" w:cstheme="minorHAnsi"/>
          <w:bCs/>
          <w:sz w:val="20"/>
        </w:rPr>
        <w:t>20</w:t>
      </w:r>
      <w:r w:rsidR="00263870">
        <w:rPr>
          <w:rFonts w:asciiTheme="minorHAnsi" w:hAnsiTheme="minorHAnsi" w:cstheme="minorHAnsi"/>
          <w:bCs/>
          <w:sz w:val="20"/>
        </w:rPr>
        <w:t>2</w:t>
      </w:r>
      <w:r w:rsidR="00BA68C0">
        <w:rPr>
          <w:rFonts w:asciiTheme="minorHAnsi" w:hAnsiTheme="minorHAnsi" w:cstheme="minorHAnsi"/>
          <w:bCs/>
          <w:sz w:val="20"/>
        </w:rPr>
        <w:t>2</w:t>
      </w:r>
      <w:r w:rsidRPr="00F41647">
        <w:rPr>
          <w:rFonts w:asciiTheme="minorHAnsi" w:hAnsiTheme="minorHAnsi" w:cstheme="minorHAnsi"/>
          <w:bCs/>
          <w:sz w:val="20"/>
        </w:rPr>
        <w:t xml:space="preserve"> …………………………………</w:t>
      </w:r>
      <w:r w:rsidR="00056CF6">
        <w:rPr>
          <w:rFonts w:asciiTheme="minorHAnsi" w:hAnsiTheme="minorHAnsi" w:cstheme="minorHAnsi"/>
          <w:bCs/>
          <w:sz w:val="20"/>
        </w:rPr>
        <w:t>………………………………………………………………………………………………………………………………………</w:t>
      </w:r>
    </w:p>
    <w:p w14:paraId="79954A1F" w14:textId="240F113C" w:rsidR="00860A3C" w:rsidRDefault="00860A3C" w:rsidP="00860A3C">
      <w:pPr>
        <w:ind w:left="720"/>
        <w:rPr>
          <w:rFonts w:asciiTheme="minorHAnsi" w:hAnsiTheme="minorHAnsi" w:cstheme="minorHAnsi"/>
          <w:bCs/>
          <w:sz w:val="20"/>
        </w:rPr>
      </w:pPr>
      <w:r w:rsidRPr="00F41647">
        <w:rPr>
          <w:rFonts w:asciiTheme="minorHAnsi" w:hAnsiTheme="minorHAnsi" w:cstheme="minorHAnsi"/>
          <w:bCs/>
          <w:sz w:val="20"/>
        </w:rPr>
        <w:t>20</w:t>
      </w:r>
      <w:r w:rsidR="00995134">
        <w:rPr>
          <w:rFonts w:asciiTheme="minorHAnsi" w:hAnsiTheme="minorHAnsi" w:cstheme="minorHAnsi"/>
          <w:bCs/>
          <w:sz w:val="20"/>
        </w:rPr>
        <w:t>2</w:t>
      </w:r>
      <w:r w:rsidR="00BA68C0">
        <w:rPr>
          <w:rFonts w:asciiTheme="minorHAnsi" w:hAnsiTheme="minorHAnsi" w:cstheme="minorHAnsi"/>
          <w:bCs/>
          <w:sz w:val="20"/>
        </w:rPr>
        <w:t>3</w:t>
      </w:r>
      <w:r w:rsidRPr="00F41647">
        <w:rPr>
          <w:rFonts w:asciiTheme="minorHAnsi" w:hAnsiTheme="minorHAnsi" w:cstheme="minorHAnsi"/>
          <w:bCs/>
          <w:sz w:val="20"/>
        </w:rPr>
        <w:t xml:space="preserve"> …………………………………</w:t>
      </w:r>
      <w:r w:rsidR="00056CF6">
        <w:rPr>
          <w:rFonts w:asciiTheme="minorHAnsi" w:hAnsiTheme="minorHAnsi" w:cstheme="minorHAnsi"/>
          <w:bCs/>
          <w:sz w:val="20"/>
        </w:rPr>
        <w:t>………………………………………………………………………………………………………………………………………</w:t>
      </w:r>
    </w:p>
    <w:p w14:paraId="6F4985AA" w14:textId="3477DB90" w:rsidR="009A0759" w:rsidRDefault="009A0759" w:rsidP="00860A3C">
      <w:pPr>
        <w:ind w:left="720"/>
        <w:rPr>
          <w:rFonts w:asciiTheme="minorHAnsi" w:hAnsiTheme="minorHAnsi" w:cstheme="minorHAnsi"/>
          <w:bCs/>
          <w:sz w:val="20"/>
        </w:rPr>
      </w:pPr>
      <w:r>
        <w:rPr>
          <w:rFonts w:asciiTheme="minorHAnsi" w:hAnsiTheme="minorHAnsi" w:cstheme="minorHAnsi"/>
          <w:bCs/>
          <w:sz w:val="20"/>
        </w:rPr>
        <w:t>20</w:t>
      </w:r>
      <w:r w:rsidR="001722D1">
        <w:rPr>
          <w:rFonts w:asciiTheme="minorHAnsi" w:hAnsiTheme="minorHAnsi" w:cstheme="minorHAnsi"/>
          <w:bCs/>
          <w:sz w:val="20"/>
        </w:rPr>
        <w:t>2</w:t>
      </w:r>
      <w:r w:rsidR="00BA68C0">
        <w:rPr>
          <w:rFonts w:asciiTheme="minorHAnsi" w:hAnsiTheme="minorHAnsi" w:cstheme="minorHAnsi"/>
          <w:bCs/>
          <w:sz w:val="20"/>
        </w:rPr>
        <w:t>4</w:t>
      </w:r>
      <w:r>
        <w:rPr>
          <w:rFonts w:asciiTheme="minorHAnsi" w:hAnsiTheme="minorHAnsi" w:cstheme="minorHAnsi"/>
          <w:bCs/>
          <w:sz w:val="20"/>
        </w:rPr>
        <w:t>……………………</w:t>
      </w:r>
      <w:proofErr w:type="gramStart"/>
      <w:r>
        <w:rPr>
          <w:rFonts w:asciiTheme="minorHAnsi" w:hAnsiTheme="minorHAnsi" w:cstheme="minorHAnsi"/>
          <w:bCs/>
          <w:sz w:val="20"/>
        </w:rPr>
        <w:t>…….</w:t>
      </w:r>
      <w:proofErr w:type="gramEnd"/>
      <w:r w:rsidR="00056CF6">
        <w:rPr>
          <w:rFonts w:asciiTheme="minorHAnsi" w:hAnsiTheme="minorHAnsi" w:cstheme="minorHAnsi"/>
          <w:bCs/>
          <w:sz w:val="20"/>
        </w:rPr>
        <w:t>………………………………………………………………………………………………………………………………………………</w:t>
      </w:r>
    </w:p>
    <w:p w14:paraId="144BD691" w14:textId="767E3C3C" w:rsidR="006A59E1" w:rsidRDefault="006C6397" w:rsidP="006A59E1">
      <w:pPr>
        <w:ind w:left="720"/>
        <w:rPr>
          <w:rFonts w:asciiTheme="minorHAnsi" w:hAnsiTheme="minorHAnsi" w:cstheme="minorHAnsi"/>
          <w:bCs/>
          <w:sz w:val="20"/>
        </w:rPr>
      </w:pPr>
      <w:r>
        <w:rPr>
          <w:rFonts w:asciiTheme="minorHAnsi" w:hAnsiTheme="minorHAnsi" w:cstheme="minorHAnsi"/>
          <w:bCs/>
          <w:sz w:val="20"/>
        </w:rPr>
        <w:t>202</w:t>
      </w:r>
      <w:r w:rsidR="00BA68C0">
        <w:rPr>
          <w:rFonts w:asciiTheme="minorHAnsi" w:hAnsiTheme="minorHAnsi" w:cstheme="minorHAnsi"/>
          <w:bCs/>
          <w:sz w:val="20"/>
        </w:rPr>
        <w:t>5</w:t>
      </w:r>
      <w:r>
        <w:rPr>
          <w:rFonts w:asciiTheme="minorHAnsi" w:hAnsiTheme="minorHAnsi" w:cstheme="minorHAnsi"/>
          <w:bCs/>
          <w:sz w:val="20"/>
        </w:rPr>
        <w:t>……………………</w:t>
      </w:r>
      <w:proofErr w:type="gramStart"/>
      <w:r>
        <w:rPr>
          <w:rFonts w:asciiTheme="minorHAnsi" w:hAnsiTheme="minorHAnsi" w:cstheme="minorHAnsi"/>
          <w:bCs/>
          <w:sz w:val="20"/>
        </w:rPr>
        <w:t>…….</w:t>
      </w:r>
      <w:proofErr w:type="gramEnd"/>
      <w:r>
        <w:rPr>
          <w:rFonts w:asciiTheme="minorHAnsi" w:hAnsiTheme="minorHAnsi" w:cstheme="minorHAnsi"/>
          <w:bCs/>
          <w:sz w:val="20"/>
        </w:rPr>
        <w:t>………………………………………………………………………………………………………………………………………………</w:t>
      </w:r>
    </w:p>
    <w:p w14:paraId="6D44CE32" w14:textId="77777777" w:rsidR="00756D68" w:rsidRPr="00F41647" w:rsidRDefault="00756D68" w:rsidP="006A59E1">
      <w:pPr>
        <w:ind w:left="720"/>
        <w:rPr>
          <w:rFonts w:asciiTheme="minorHAnsi" w:hAnsiTheme="minorHAnsi" w:cstheme="minorHAnsi"/>
          <w:bCs/>
          <w:sz w:val="20"/>
        </w:rPr>
      </w:pPr>
    </w:p>
    <w:p w14:paraId="11156C56" w14:textId="77777777" w:rsidR="001722D1" w:rsidRPr="00F41647" w:rsidRDefault="001722D1" w:rsidP="001722D1">
      <w:pPr>
        <w:numPr>
          <w:ilvl w:val="0"/>
          <w:numId w:val="5"/>
        </w:numPr>
        <w:rPr>
          <w:rFonts w:asciiTheme="minorHAnsi" w:hAnsiTheme="minorHAnsi" w:cstheme="minorHAnsi"/>
          <w:b/>
          <w:sz w:val="20"/>
        </w:rPr>
      </w:pPr>
      <w:r w:rsidRPr="00F41647">
        <w:rPr>
          <w:rFonts w:asciiTheme="minorHAnsi" w:hAnsiTheme="minorHAnsi" w:cstheme="minorHAnsi"/>
          <w:b/>
          <w:sz w:val="20"/>
        </w:rPr>
        <w:t>TERMINY:</w:t>
      </w:r>
    </w:p>
    <w:p w14:paraId="7DE9E67F" w14:textId="247EDC5A" w:rsidR="001722D1" w:rsidRDefault="001722D1" w:rsidP="001722D1">
      <w:pPr>
        <w:ind w:left="720"/>
        <w:rPr>
          <w:rFonts w:asciiTheme="minorHAnsi" w:hAnsiTheme="minorHAnsi" w:cstheme="minorHAnsi"/>
          <w:b/>
          <w:sz w:val="20"/>
        </w:rPr>
      </w:pPr>
      <w:r>
        <w:rPr>
          <w:rFonts w:asciiTheme="minorHAnsi" w:hAnsiTheme="minorHAnsi" w:cstheme="minorHAnsi"/>
          <w:b/>
          <w:sz w:val="20"/>
        </w:rPr>
        <w:t xml:space="preserve">Termin zgłoszeń do </w:t>
      </w:r>
      <w:r w:rsidR="00D042CE">
        <w:rPr>
          <w:rStyle w:val="Pogrubienie"/>
          <w:rFonts w:asciiTheme="minorHAnsi" w:hAnsiTheme="minorHAnsi" w:cstheme="minorHAnsi"/>
          <w:color w:val="212121"/>
        </w:rPr>
        <w:t>24.06.2025</w:t>
      </w:r>
    </w:p>
    <w:p w14:paraId="113C8C60" w14:textId="332FB9A0" w:rsidR="001722D1" w:rsidRDefault="001722D1" w:rsidP="001722D1">
      <w:pPr>
        <w:ind w:left="720"/>
        <w:rPr>
          <w:rStyle w:val="Pogrubienie"/>
          <w:rFonts w:asciiTheme="minorHAnsi" w:hAnsiTheme="minorHAnsi" w:cstheme="minorHAnsi"/>
          <w:color w:val="212121"/>
        </w:rPr>
      </w:pPr>
      <w:proofErr w:type="spellStart"/>
      <w:r w:rsidRPr="006A59E1">
        <w:rPr>
          <w:rFonts w:asciiTheme="minorHAnsi" w:hAnsiTheme="minorHAnsi" w:cstheme="minorHAnsi"/>
          <w:bCs/>
          <w:sz w:val="20"/>
        </w:rPr>
        <w:t>Recall</w:t>
      </w:r>
      <w:proofErr w:type="spellEnd"/>
      <w:r w:rsidR="00D042CE">
        <w:rPr>
          <w:rFonts w:asciiTheme="minorHAnsi" w:hAnsiTheme="minorHAnsi" w:cstheme="minorHAnsi"/>
          <w:bCs/>
          <w:sz w:val="20"/>
        </w:rPr>
        <w:t xml:space="preserve"> online</w:t>
      </w:r>
      <w:r w:rsidRPr="006A59E1">
        <w:rPr>
          <w:rFonts w:asciiTheme="minorHAnsi" w:hAnsiTheme="minorHAnsi" w:cstheme="minorHAnsi"/>
          <w:bCs/>
          <w:sz w:val="20"/>
        </w:rPr>
        <w:t>:</w:t>
      </w:r>
      <w:r w:rsidR="004A430D" w:rsidRPr="006A59E1">
        <w:rPr>
          <w:rFonts w:asciiTheme="minorHAnsi" w:hAnsiTheme="minorHAnsi" w:cstheme="minorHAnsi"/>
          <w:bCs/>
          <w:sz w:val="20"/>
        </w:rPr>
        <w:t xml:space="preserve"> </w:t>
      </w:r>
      <w:r w:rsidR="00D042CE">
        <w:rPr>
          <w:rStyle w:val="Pogrubienie"/>
          <w:rFonts w:asciiTheme="minorHAnsi" w:hAnsiTheme="minorHAnsi" w:cstheme="minorHAnsi"/>
          <w:color w:val="212121"/>
        </w:rPr>
        <w:t>30.06.2025</w:t>
      </w:r>
    </w:p>
    <w:p w14:paraId="412B67C9" w14:textId="45DB0267" w:rsidR="00D042CE" w:rsidRPr="006A59E1" w:rsidRDefault="00D042CE" w:rsidP="001722D1">
      <w:pPr>
        <w:ind w:left="720"/>
        <w:rPr>
          <w:rFonts w:asciiTheme="minorHAnsi" w:hAnsiTheme="minorHAnsi" w:cstheme="minorHAnsi"/>
          <w:bCs/>
          <w:sz w:val="20"/>
        </w:rPr>
      </w:pPr>
      <w:r>
        <w:rPr>
          <w:rStyle w:val="Pogrubienie"/>
          <w:rFonts w:asciiTheme="minorHAnsi" w:hAnsiTheme="minorHAnsi" w:cstheme="minorHAnsi"/>
          <w:color w:val="212121"/>
        </w:rPr>
        <w:t>Przymiarki w Poznaniu: 8.07.2025</w:t>
      </w:r>
    </w:p>
    <w:p w14:paraId="5AE20AA0" w14:textId="2910A89C" w:rsidR="001722D1" w:rsidRDefault="001722D1" w:rsidP="001722D1">
      <w:pPr>
        <w:ind w:left="720"/>
        <w:rPr>
          <w:rFonts w:asciiTheme="minorHAnsi" w:hAnsiTheme="minorHAnsi" w:cstheme="minorHAnsi"/>
          <w:b/>
          <w:sz w:val="20"/>
        </w:rPr>
      </w:pPr>
      <w:r w:rsidRPr="006C6397">
        <w:rPr>
          <w:rFonts w:asciiTheme="minorHAnsi" w:hAnsiTheme="minorHAnsi" w:cstheme="minorHAnsi"/>
          <w:b/>
          <w:sz w:val="20"/>
        </w:rPr>
        <w:t>Planowane dni zdjęciowe</w:t>
      </w:r>
      <w:r w:rsidR="00D042CE">
        <w:rPr>
          <w:rFonts w:asciiTheme="minorHAnsi" w:hAnsiTheme="minorHAnsi" w:cstheme="minorHAnsi"/>
          <w:b/>
          <w:sz w:val="20"/>
        </w:rPr>
        <w:t xml:space="preserve"> w Poznaniu</w:t>
      </w:r>
      <w:r w:rsidRPr="006C6397">
        <w:rPr>
          <w:rFonts w:asciiTheme="minorHAnsi" w:hAnsiTheme="minorHAnsi" w:cstheme="minorHAnsi"/>
          <w:b/>
          <w:sz w:val="20"/>
        </w:rPr>
        <w:t xml:space="preserve">: </w:t>
      </w:r>
      <w:r w:rsidR="00D042CE">
        <w:rPr>
          <w:rStyle w:val="Pogrubienie"/>
          <w:rFonts w:asciiTheme="minorHAnsi" w:hAnsiTheme="minorHAnsi" w:cstheme="minorHAnsi"/>
          <w:color w:val="212121"/>
        </w:rPr>
        <w:t>9 lub 10.07.2025</w:t>
      </w:r>
    </w:p>
    <w:p w14:paraId="071DF3BC" w14:textId="18D212AB" w:rsidR="001722D1" w:rsidRDefault="001722D1" w:rsidP="001722D1">
      <w:pPr>
        <w:ind w:left="720"/>
        <w:rPr>
          <w:rFonts w:asciiTheme="minorHAnsi" w:hAnsiTheme="minorHAnsi" w:cstheme="minorHAnsi"/>
          <w:bCs/>
          <w:sz w:val="20"/>
        </w:rPr>
      </w:pPr>
      <w:r w:rsidRPr="003E4FBA">
        <w:rPr>
          <w:rFonts w:asciiTheme="minorHAnsi" w:hAnsiTheme="minorHAnsi" w:cstheme="minorHAnsi"/>
          <w:bCs/>
          <w:sz w:val="20"/>
        </w:rPr>
        <w:t>koszt noclegu i dojazdu pokrywa producent reklamy (dojazd w cenie biletu PKP)</w:t>
      </w:r>
      <w:r w:rsidRPr="006C6397">
        <w:t xml:space="preserve"> </w:t>
      </w:r>
      <w:r w:rsidRPr="006C6397">
        <w:rPr>
          <w:rFonts w:asciiTheme="minorHAnsi" w:hAnsiTheme="minorHAnsi" w:cstheme="minorHAnsi"/>
          <w:bCs/>
          <w:sz w:val="20"/>
        </w:rPr>
        <w:t xml:space="preserve">i/lub zapewniamy transport na terenie </w:t>
      </w:r>
      <w:r w:rsidR="00756D68">
        <w:rPr>
          <w:rFonts w:asciiTheme="minorHAnsi" w:hAnsiTheme="minorHAnsi" w:cstheme="minorHAnsi"/>
          <w:bCs/>
          <w:sz w:val="20"/>
        </w:rPr>
        <w:t>Warszawa</w:t>
      </w:r>
      <w:r>
        <w:rPr>
          <w:rFonts w:asciiTheme="minorHAnsi" w:hAnsiTheme="minorHAnsi" w:cstheme="minorHAnsi"/>
          <w:bCs/>
          <w:sz w:val="20"/>
        </w:rPr>
        <w:t xml:space="preserve">; </w:t>
      </w:r>
      <w:r w:rsidRPr="006C6397">
        <w:rPr>
          <w:rFonts w:asciiTheme="minorHAnsi" w:hAnsiTheme="minorHAnsi" w:cstheme="minorHAnsi"/>
          <w:bCs/>
          <w:sz w:val="20"/>
        </w:rPr>
        <w:t xml:space="preserve">Catering na </w:t>
      </w:r>
      <w:proofErr w:type="gramStart"/>
      <w:r w:rsidRPr="006C6397">
        <w:rPr>
          <w:rFonts w:asciiTheme="minorHAnsi" w:hAnsiTheme="minorHAnsi" w:cstheme="minorHAnsi"/>
          <w:bCs/>
          <w:sz w:val="20"/>
        </w:rPr>
        <w:t>planie;</w:t>
      </w:r>
      <w:r w:rsidRPr="003E4FBA">
        <w:rPr>
          <w:rFonts w:asciiTheme="minorHAnsi" w:hAnsiTheme="minorHAnsi" w:cstheme="minorHAnsi"/>
          <w:bCs/>
          <w:sz w:val="20"/>
        </w:rPr>
        <w:t>.</w:t>
      </w:r>
      <w:proofErr w:type="gramEnd"/>
    </w:p>
    <w:p w14:paraId="78545ED1" w14:textId="77777777" w:rsidR="00756D68" w:rsidRDefault="00756D68" w:rsidP="00756D68">
      <w:pPr>
        <w:pStyle w:val="Akapitzlist"/>
        <w:rPr>
          <w:rFonts w:asciiTheme="minorHAnsi" w:hAnsiTheme="minorHAnsi" w:cstheme="minorHAnsi"/>
          <w:b/>
          <w:sz w:val="20"/>
        </w:rPr>
      </w:pPr>
    </w:p>
    <w:p w14:paraId="572F7454" w14:textId="25FB058F" w:rsidR="00DE17A0" w:rsidRPr="00C56680" w:rsidRDefault="001722D1" w:rsidP="00C56680">
      <w:pPr>
        <w:pStyle w:val="Akapitzlist"/>
        <w:rPr>
          <w:rFonts w:asciiTheme="minorHAnsi" w:hAnsiTheme="minorHAnsi" w:cstheme="minorHAnsi"/>
          <w:bCs/>
          <w:sz w:val="20"/>
        </w:rPr>
      </w:pPr>
      <w:r w:rsidRPr="006C6397">
        <w:rPr>
          <w:rFonts w:asciiTheme="minorHAnsi" w:hAnsiTheme="minorHAnsi" w:cstheme="minorHAnsi"/>
          <w:b/>
          <w:sz w:val="20"/>
        </w:rPr>
        <w:t>LICENCJA/STAWKA:</w:t>
      </w:r>
      <w:r w:rsidRPr="006C6397">
        <w:rPr>
          <w:rFonts w:asciiTheme="minorHAnsi" w:hAnsiTheme="minorHAnsi" w:cstheme="minorHAnsi"/>
          <w:sz w:val="20"/>
        </w:rPr>
        <w:t xml:space="preserve"> </w:t>
      </w:r>
    </w:p>
    <w:p w14:paraId="7D0F205B" w14:textId="30D4EA54" w:rsidR="00756D68" w:rsidRPr="004B6C19" w:rsidRDefault="00756D68" w:rsidP="004B6C19">
      <w:pPr>
        <w:pStyle w:val="Akapitzlist"/>
        <w:numPr>
          <w:ilvl w:val="0"/>
          <w:numId w:val="5"/>
        </w:numPr>
        <w:rPr>
          <w:rFonts w:asciiTheme="minorHAnsi" w:hAnsiTheme="minorHAnsi" w:cstheme="minorHAnsi"/>
          <w:b/>
          <w:bCs/>
          <w:u w:val="single"/>
          <w:lang w:val="en-US"/>
        </w:rPr>
      </w:pPr>
      <w:r w:rsidRPr="00756D68">
        <w:rPr>
          <w:rFonts w:asciiTheme="minorHAnsi" w:hAnsiTheme="minorHAnsi" w:cstheme="minorHAnsi"/>
          <w:b/>
          <w:bCs/>
          <w:u w:val="single"/>
          <w:lang w:val="en-US"/>
        </w:rPr>
        <w:lastRenderedPageBreak/>
        <w:t>SPOT FILMOWY:</w:t>
      </w:r>
      <w:r w:rsidR="004B6C19">
        <w:rPr>
          <w:rFonts w:asciiTheme="minorHAnsi" w:hAnsiTheme="minorHAnsi" w:cstheme="minorHAnsi"/>
          <w:b/>
          <w:bCs/>
          <w:u w:val="single"/>
          <w:lang w:val="en-US"/>
        </w:rPr>
        <w:t xml:space="preserve"> 30 </w:t>
      </w:r>
      <w:proofErr w:type="spellStart"/>
      <w:r w:rsidR="004B6C19">
        <w:rPr>
          <w:rFonts w:asciiTheme="minorHAnsi" w:hAnsiTheme="minorHAnsi" w:cstheme="minorHAnsi"/>
          <w:b/>
          <w:bCs/>
          <w:u w:val="single"/>
          <w:lang w:val="en-US"/>
        </w:rPr>
        <w:t>sek</w:t>
      </w:r>
      <w:proofErr w:type="spellEnd"/>
      <w:r w:rsidR="004B6C19">
        <w:rPr>
          <w:rFonts w:asciiTheme="minorHAnsi" w:hAnsiTheme="minorHAnsi" w:cstheme="minorHAnsi"/>
          <w:b/>
          <w:bCs/>
          <w:u w:val="single"/>
          <w:lang w:val="en-US"/>
        </w:rPr>
        <w:t>.</w:t>
      </w:r>
    </w:p>
    <w:p w14:paraId="2308F801" w14:textId="041B4038" w:rsidR="00756D68" w:rsidRPr="00756D68" w:rsidRDefault="00756D68" w:rsidP="00756D68">
      <w:pPr>
        <w:pStyle w:val="Akapitzlist"/>
        <w:numPr>
          <w:ilvl w:val="0"/>
          <w:numId w:val="5"/>
        </w:numPr>
        <w:rPr>
          <w:rStyle w:val="Pogrubienie"/>
          <w:rFonts w:ascii="Calibri" w:hAnsi="Calibri" w:cs="Calibri"/>
          <w:color w:val="212121"/>
        </w:rPr>
      </w:pPr>
      <w:r w:rsidRPr="00756D68">
        <w:rPr>
          <w:rStyle w:val="Pogrubienie"/>
          <w:rFonts w:ascii="Calibri" w:hAnsi="Calibri" w:cs="Calibri"/>
          <w:color w:val="212121"/>
        </w:rPr>
        <w:t>Filmy:</w:t>
      </w:r>
    </w:p>
    <w:p w14:paraId="01A36619" w14:textId="13768741" w:rsidR="00756D68" w:rsidRPr="00756D68" w:rsidRDefault="00DE17A0" w:rsidP="00397E93">
      <w:pPr>
        <w:pStyle w:val="Akapitzlist"/>
        <w:numPr>
          <w:ilvl w:val="0"/>
          <w:numId w:val="5"/>
        </w:numPr>
        <w:rPr>
          <w:rFonts w:ascii="Calibri" w:hAnsi="Calibri" w:cs="Calibri"/>
          <w:color w:val="212121"/>
        </w:rPr>
      </w:pPr>
      <w:r w:rsidRPr="00DE17A0">
        <w:rPr>
          <w:rStyle w:val="Pogrubienie"/>
          <w:rFonts w:ascii="Calibri" w:hAnsi="Calibri" w:cs="Calibri"/>
          <w:color w:val="212121"/>
        </w:rPr>
        <w:t xml:space="preserve">Ilość: </w:t>
      </w:r>
      <w:r w:rsidR="00C56680">
        <w:rPr>
          <w:rStyle w:val="Pogrubienie"/>
          <w:rFonts w:asciiTheme="minorHAnsi" w:hAnsiTheme="minorHAnsi" w:cstheme="minorHAnsi"/>
          <w:color w:val="212121"/>
        </w:rPr>
        <w:t>1</w:t>
      </w:r>
    </w:p>
    <w:p w14:paraId="74908593" w14:textId="77777777" w:rsidR="00756D68" w:rsidRPr="00756D68" w:rsidRDefault="00756D68" w:rsidP="00756D68">
      <w:pPr>
        <w:pStyle w:val="Akapitzlist"/>
        <w:numPr>
          <w:ilvl w:val="0"/>
          <w:numId w:val="5"/>
        </w:numPr>
        <w:rPr>
          <w:rFonts w:asciiTheme="minorHAnsi" w:hAnsiTheme="minorHAnsi" w:cstheme="minorHAnsi"/>
        </w:rPr>
      </w:pPr>
      <w:r w:rsidRPr="00756D68">
        <w:rPr>
          <w:rFonts w:asciiTheme="minorHAnsi" w:hAnsiTheme="minorHAnsi" w:cstheme="minorHAnsi"/>
          <w:b/>
          <w:bCs/>
        </w:rPr>
        <w:t xml:space="preserve">Pola: </w:t>
      </w:r>
    </w:p>
    <w:p w14:paraId="676156F5" w14:textId="612FE7A2" w:rsidR="00756D68" w:rsidRPr="00756D68" w:rsidRDefault="00756D68" w:rsidP="00756D68">
      <w:pPr>
        <w:pStyle w:val="Akapitzlist"/>
        <w:numPr>
          <w:ilvl w:val="0"/>
          <w:numId w:val="5"/>
        </w:numPr>
        <w:spacing w:before="100" w:beforeAutospacing="1" w:after="100" w:afterAutospacing="1"/>
        <w:rPr>
          <w:rFonts w:ascii="Calibri" w:hAnsi="Calibri" w:cs="Calibri"/>
          <w:color w:val="212121"/>
        </w:rPr>
      </w:pPr>
      <w:r w:rsidRPr="00756D68">
        <w:rPr>
          <w:rFonts w:ascii="Calibri" w:hAnsi="Calibri" w:cs="Calibri"/>
          <w:color w:val="212121"/>
        </w:rPr>
        <w:t xml:space="preserve">Terytorium: </w:t>
      </w:r>
      <w:r w:rsidR="00D042CE">
        <w:rPr>
          <w:rStyle w:val="Pogrubienie"/>
          <w:rFonts w:asciiTheme="minorHAnsi" w:hAnsiTheme="minorHAnsi" w:cstheme="minorHAnsi"/>
          <w:color w:val="212121"/>
        </w:rPr>
        <w:t>Polska</w:t>
      </w:r>
    </w:p>
    <w:p w14:paraId="733FD9CB" w14:textId="0F357165" w:rsidR="00DE17A0" w:rsidRDefault="00756D68" w:rsidP="00DB24F6">
      <w:pPr>
        <w:pStyle w:val="Akapitzlist"/>
        <w:numPr>
          <w:ilvl w:val="0"/>
          <w:numId w:val="5"/>
        </w:numPr>
        <w:spacing w:before="100" w:beforeAutospacing="1" w:after="100" w:afterAutospacing="1"/>
        <w:rPr>
          <w:rFonts w:ascii="Calibri" w:hAnsi="Calibri" w:cs="Calibri"/>
          <w:color w:val="212121"/>
        </w:rPr>
      </w:pPr>
      <w:r w:rsidRPr="00DE17A0">
        <w:rPr>
          <w:rFonts w:ascii="Calibri" w:hAnsi="Calibri" w:cs="Calibri"/>
          <w:color w:val="212121"/>
        </w:rPr>
        <w:t xml:space="preserve">Czas: </w:t>
      </w:r>
      <w:r w:rsidR="00D042CE">
        <w:rPr>
          <w:rStyle w:val="Pogrubienie"/>
          <w:rFonts w:asciiTheme="minorHAnsi" w:hAnsiTheme="minorHAnsi" w:cstheme="minorHAnsi"/>
          <w:color w:val="212121"/>
        </w:rPr>
        <w:t>12 miesięcy</w:t>
      </w:r>
    </w:p>
    <w:p w14:paraId="07B60F8E" w14:textId="1A4EB4AF" w:rsidR="00756D68" w:rsidRPr="004B6C19" w:rsidRDefault="00756D68" w:rsidP="004B6C19">
      <w:pPr>
        <w:pStyle w:val="Akapitzlist"/>
        <w:numPr>
          <w:ilvl w:val="0"/>
          <w:numId w:val="5"/>
        </w:numPr>
        <w:spacing w:before="100" w:beforeAutospacing="1" w:after="100" w:afterAutospacing="1"/>
        <w:rPr>
          <w:rFonts w:asciiTheme="minorHAnsi" w:hAnsiTheme="minorHAnsi" w:cstheme="minorHAnsi"/>
          <w:lang w:val="en-US"/>
        </w:rPr>
      </w:pPr>
      <w:r w:rsidRPr="00D042CE">
        <w:rPr>
          <w:rFonts w:ascii="Calibri" w:hAnsi="Calibri" w:cs="Calibri"/>
          <w:color w:val="212121"/>
          <w:lang w:val="en-US"/>
        </w:rPr>
        <w:t xml:space="preserve">Pola: </w:t>
      </w:r>
      <w:r w:rsidR="00D042CE" w:rsidRPr="00D042CE">
        <w:rPr>
          <w:rFonts w:ascii="AppleSystemUIFont" w:hAnsi="AppleSystemUIFont" w:cs="AppleSystemUIFont"/>
          <w:sz w:val="26"/>
          <w:szCs w:val="26"/>
          <w:lang w:val="en-US"/>
        </w:rPr>
        <w:t xml:space="preserve">Internet, </w:t>
      </w:r>
      <w:proofErr w:type="spellStart"/>
      <w:r w:rsidR="00D042CE" w:rsidRPr="00D042CE">
        <w:rPr>
          <w:rFonts w:ascii="AppleSystemUIFont" w:hAnsi="AppleSystemUIFont" w:cs="AppleSystemUIFont"/>
          <w:sz w:val="26"/>
          <w:szCs w:val="26"/>
          <w:lang w:val="en-US"/>
        </w:rPr>
        <w:t>SoMe</w:t>
      </w:r>
      <w:proofErr w:type="spellEnd"/>
      <w:r w:rsidR="00D042CE" w:rsidRPr="00D042CE">
        <w:rPr>
          <w:rFonts w:ascii="AppleSystemUIFont" w:hAnsi="AppleSystemUIFont" w:cs="AppleSystemUIFont"/>
          <w:sz w:val="26"/>
          <w:szCs w:val="26"/>
          <w:lang w:val="en-US"/>
        </w:rPr>
        <w:t xml:space="preserve"> + </w:t>
      </w:r>
      <w:proofErr w:type="spellStart"/>
      <w:r w:rsidR="00D042CE" w:rsidRPr="00D042CE">
        <w:rPr>
          <w:rFonts w:ascii="AppleSystemUIFont" w:hAnsi="AppleSystemUIFont" w:cs="AppleSystemUIFont"/>
          <w:sz w:val="26"/>
          <w:szCs w:val="26"/>
          <w:lang w:val="en-US"/>
        </w:rPr>
        <w:t>archiwizacja</w:t>
      </w:r>
      <w:proofErr w:type="spellEnd"/>
      <w:r w:rsidR="00D042CE" w:rsidRPr="00D042CE">
        <w:rPr>
          <w:rFonts w:ascii="AppleSystemUIFont" w:hAnsi="AppleSystemUIFont" w:cs="AppleSystemUIFont"/>
          <w:sz w:val="26"/>
          <w:szCs w:val="26"/>
          <w:lang w:val="en-US"/>
        </w:rPr>
        <w:t xml:space="preserve"> </w:t>
      </w:r>
      <w:proofErr w:type="spellStart"/>
      <w:r w:rsidR="00D042CE" w:rsidRPr="00D042CE">
        <w:rPr>
          <w:rFonts w:ascii="AppleSystemUIFont" w:hAnsi="AppleSystemUIFont" w:cs="AppleSystemUIFont"/>
          <w:sz w:val="26"/>
          <w:szCs w:val="26"/>
          <w:lang w:val="en-US"/>
        </w:rPr>
        <w:t>SoMe</w:t>
      </w:r>
      <w:proofErr w:type="spellEnd"/>
    </w:p>
    <w:p w14:paraId="6E7F76C0" w14:textId="77777777" w:rsidR="00756D68" w:rsidRPr="00756D68" w:rsidRDefault="00756D68" w:rsidP="00756D68">
      <w:pPr>
        <w:pStyle w:val="Akapitzlist"/>
        <w:numPr>
          <w:ilvl w:val="0"/>
          <w:numId w:val="5"/>
        </w:numPr>
        <w:rPr>
          <w:rFonts w:asciiTheme="minorHAnsi" w:hAnsiTheme="minorHAnsi" w:cstheme="minorHAnsi"/>
          <w:b/>
          <w:bCs/>
        </w:rPr>
      </w:pPr>
      <w:r w:rsidRPr="00756D68">
        <w:rPr>
          <w:rFonts w:asciiTheme="minorHAnsi" w:hAnsiTheme="minorHAnsi" w:cstheme="minorHAnsi"/>
          <w:b/>
          <w:bCs/>
        </w:rPr>
        <w:t>STAWKI DOROŚLI:</w:t>
      </w:r>
    </w:p>
    <w:p w14:paraId="2AFB9E7C" w14:textId="77777777" w:rsidR="00756D68" w:rsidRPr="00756D68" w:rsidRDefault="00756D68" w:rsidP="00756D68">
      <w:pPr>
        <w:pStyle w:val="Akapitzlist"/>
        <w:rPr>
          <w:rFonts w:asciiTheme="minorHAnsi" w:hAnsiTheme="minorHAnsi" w:cstheme="minorHAnsi"/>
        </w:rPr>
      </w:pPr>
    </w:p>
    <w:p w14:paraId="5AA55EF8" w14:textId="157EC00A" w:rsidR="00DE17A0" w:rsidRDefault="00756D68" w:rsidP="00DE17A0">
      <w:pPr>
        <w:pStyle w:val="Akapitzlist"/>
        <w:numPr>
          <w:ilvl w:val="0"/>
          <w:numId w:val="5"/>
        </w:numPr>
        <w:rPr>
          <w:rFonts w:asciiTheme="minorHAnsi" w:hAnsiTheme="minorHAnsi" w:cstheme="minorHAnsi"/>
        </w:rPr>
      </w:pPr>
      <w:r w:rsidRPr="00DE17A0">
        <w:rPr>
          <w:rFonts w:asciiTheme="minorHAnsi" w:hAnsiTheme="minorHAnsi" w:cstheme="minorHAnsi"/>
        </w:rPr>
        <w:t xml:space="preserve">Dzień zdjęciowy: </w:t>
      </w:r>
      <w:r w:rsidR="00D042CE">
        <w:rPr>
          <w:rStyle w:val="Pogrubienie"/>
          <w:rFonts w:asciiTheme="minorHAnsi" w:hAnsiTheme="minorHAnsi" w:cstheme="minorHAnsi"/>
          <w:color w:val="212121"/>
        </w:rPr>
        <w:t xml:space="preserve">1500,-/ </w:t>
      </w:r>
      <w:proofErr w:type="gramStart"/>
      <w:r w:rsidR="00D042CE">
        <w:rPr>
          <w:rStyle w:val="Pogrubienie"/>
          <w:rFonts w:asciiTheme="minorHAnsi" w:hAnsiTheme="minorHAnsi" w:cstheme="minorHAnsi"/>
          <w:color w:val="212121"/>
        </w:rPr>
        <w:t>dorosły ,</w:t>
      </w:r>
      <w:proofErr w:type="gramEnd"/>
      <w:r w:rsidR="00D042CE">
        <w:rPr>
          <w:rStyle w:val="Pogrubienie"/>
          <w:rFonts w:asciiTheme="minorHAnsi" w:hAnsiTheme="minorHAnsi" w:cstheme="minorHAnsi"/>
          <w:color w:val="212121"/>
        </w:rPr>
        <w:t xml:space="preserve"> 1000,-/dziecko</w:t>
      </w:r>
    </w:p>
    <w:p w14:paraId="0C2A4EDD" w14:textId="29D908E5" w:rsidR="00A953D3" w:rsidRDefault="00756D68" w:rsidP="00A953D3">
      <w:pPr>
        <w:pStyle w:val="Akapitzlist"/>
        <w:numPr>
          <w:ilvl w:val="0"/>
          <w:numId w:val="5"/>
        </w:numPr>
        <w:rPr>
          <w:rFonts w:asciiTheme="minorHAnsi" w:hAnsiTheme="minorHAnsi" w:cstheme="minorHAnsi"/>
        </w:rPr>
      </w:pPr>
      <w:r w:rsidRPr="00DE17A0">
        <w:rPr>
          <w:rFonts w:asciiTheme="minorHAnsi" w:hAnsiTheme="minorHAnsi" w:cstheme="minorHAnsi"/>
        </w:rPr>
        <w:t xml:space="preserve">Prawa do filmów: </w:t>
      </w:r>
    </w:p>
    <w:p w14:paraId="05783E68" w14:textId="70A8E493" w:rsidR="006750CE" w:rsidRDefault="006750CE" w:rsidP="00A953D3">
      <w:pPr>
        <w:pStyle w:val="Akapitzlist"/>
        <w:numPr>
          <w:ilvl w:val="0"/>
          <w:numId w:val="5"/>
        </w:numPr>
        <w:rPr>
          <w:rFonts w:asciiTheme="minorHAnsi" w:hAnsiTheme="minorHAnsi" w:cstheme="minorHAnsi"/>
        </w:rPr>
      </w:pPr>
      <w:r>
        <w:rPr>
          <w:rFonts w:asciiTheme="minorHAnsi" w:hAnsiTheme="minorHAnsi" w:cstheme="minorHAnsi"/>
        </w:rPr>
        <w:t>MAMA DRZEWA, MATKA, CÓRKA: 4000,-</w:t>
      </w:r>
    </w:p>
    <w:p w14:paraId="79BB7713" w14:textId="29FBFC97" w:rsidR="006750CE" w:rsidRDefault="006750CE" w:rsidP="00A953D3">
      <w:pPr>
        <w:pStyle w:val="Akapitzlist"/>
        <w:numPr>
          <w:ilvl w:val="0"/>
          <w:numId w:val="5"/>
        </w:numPr>
        <w:rPr>
          <w:rFonts w:asciiTheme="minorHAnsi" w:hAnsiTheme="minorHAnsi" w:cstheme="minorHAnsi"/>
        </w:rPr>
      </w:pPr>
      <w:r>
        <w:rPr>
          <w:rFonts w:asciiTheme="minorHAnsi" w:hAnsiTheme="minorHAnsi" w:cstheme="minorHAnsi"/>
        </w:rPr>
        <w:t>DZIECKO DRZEWO: 1000,-</w:t>
      </w:r>
    </w:p>
    <w:p w14:paraId="45AE22AE" w14:textId="77DFBBF7" w:rsidR="006750CE" w:rsidRDefault="006750CE" w:rsidP="00A953D3">
      <w:pPr>
        <w:pStyle w:val="Akapitzlist"/>
        <w:numPr>
          <w:ilvl w:val="0"/>
          <w:numId w:val="5"/>
        </w:numPr>
        <w:rPr>
          <w:rFonts w:asciiTheme="minorHAnsi" w:hAnsiTheme="minorHAnsi" w:cstheme="minorHAnsi"/>
        </w:rPr>
      </w:pPr>
      <w:r>
        <w:rPr>
          <w:rFonts w:asciiTheme="minorHAnsi" w:hAnsiTheme="minorHAnsi" w:cstheme="minorHAnsi"/>
        </w:rPr>
        <w:t>MEZCZYZNA, DZIEWCZYNA, role mówione: 2250,-</w:t>
      </w:r>
    </w:p>
    <w:p w14:paraId="382C2C31" w14:textId="4B3BF0C2" w:rsidR="006750CE" w:rsidRPr="00A953D3" w:rsidRDefault="006750CE" w:rsidP="00A953D3">
      <w:pPr>
        <w:pStyle w:val="Akapitzlist"/>
        <w:numPr>
          <w:ilvl w:val="0"/>
          <w:numId w:val="5"/>
        </w:numPr>
        <w:rPr>
          <w:rFonts w:asciiTheme="minorHAnsi" w:hAnsiTheme="minorHAnsi" w:cstheme="minorHAnsi"/>
        </w:rPr>
      </w:pPr>
      <w:r>
        <w:rPr>
          <w:rFonts w:asciiTheme="minorHAnsi" w:hAnsiTheme="minorHAnsi" w:cstheme="minorHAnsi"/>
        </w:rPr>
        <w:t>MEZCZYZNA, rola niema: 1750,-</w:t>
      </w:r>
    </w:p>
    <w:p w14:paraId="71F78B5F" w14:textId="38EBFCFE" w:rsidR="00756D68" w:rsidRPr="00DE17A0" w:rsidRDefault="00756D68" w:rsidP="00F522C1">
      <w:pPr>
        <w:pStyle w:val="Akapitzlist"/>
        <w:numPr>
          <w:ilvl w:val="0"/>
          <w:numId w:val="5"/>
        </w:numPr>
        <w:rPr>
          <w:rFonts w:asciiTheme="minorHAnsi" w:hAnsiTheme="minorHAnsi" w:cstheme="minorHAnsi"/>
        </w:rPr>
      </w:pPr>
      <w:r w:rsidRPr="00DE17A0">
        <w:rPr>
          <w:rFonts w:asciiTheme="minorHAnsi" w:hAnsiTheme="minorHAnsi" w:cstheme="minorHAnsi"/>
        </w:rPr>
        <w:t>Plus 20% prowizji Agencji aktorskiej.</w:t>
      </w:r>
    </w:p>
    <w:p w14:paraId="74963F79" w14:textId="77777777" w:rsidR="00F41A5A" w:rsidRPr="00756D68" w:rsidRDefault="00F41A5A" w:rsidP="00756D68">
      <w:pPr>
        <w:tabs>
          <w:tab w:val="right" w:pos="10203"/>
        </w:tabs>
        <w:jc w:val="both"/>
        <w:rPr>
          <w:rFonts w:ascii="Calibri" w:hAnsi="Calibri" w:cs="Calibri"/>
          <w:b/>
          <w:sz w:val="20"/>
          <w:u w:val="single"/>
        </w:rPr>
      </w:pPr>
    </w:p>
    <w:p w14:paraId="64F797C6" w14:textId="2AD7F25A" w:rsidR="00263870" w:rsidRPr="00263870" w:rsidRDefault="00263870" w:rsidP="00263870">
      <w:pPr>
        <w:pStyle w:val="Akapitzlist"/>
        <w:tabs>
          <w:tab w:val="right" w:pos="10203"/>
        </w:tabs>
        <w:jc w:val="both"/>
        <w:rPr>
          <w:rFonts w:ascii="Calibri" w:hAnsi="Calibri" w:cs="Calibri"/>
          <w:b/>
          <w:sz w:val="20"/>
          <w:u w:val="single"/>
        </w:rPr>
      </w:pPr>
      <w:r w:rsidRPr="00263870">
        <w:rPr>
          <w:rFonts w:ascii="Calibri" w:hAnsi="Calibri" w:cs="Calibri"/>
          <w:b/>
          <w:sz w:val="20"/>
          <w:u w:val="single"/>
        </w:rPr>
        <w:t>KWOTA I ZASADY PRZEDŁUŻENIA LICENCJI:</w:t>
      </w:r>
    </w:p>
    <w:p w14:paraId="5D0A53C0" w14:textId="6AC1B002" w:rsidR="00F41A5A" w:rsidRPr="00F41A5A" w:rsidRDefault="002176AF" w:rsidP="002176AF">
      <w:pPr>
        <w:tabs>
          <w:tab w:val="right" w:pos="10203"/>
        </w:tabs>
        <w:ind w:left="709"/>
        <w:jc w:val="both"/>
        <w:rPr>
          <w:rFonts w:ascii="Calibri" w:hAnsi="Calibri" w:cs="Calibri"/>
          <w:b/>
          <w:sz w:val="20"/>
        </w:rPr>
      </w:pPr>
      <w:r w:rsidRPr="002176AF">
        <w:rPr>
          <w:rFonts w:ascii="Calibri" w:hAnsi="Calibri" w:cs="Calibri"/>
          <w:b/>
          <w:sz w:val="20"/>
        </w:rPr>
        <w:t xml:space="preserve">Przedłużenie licencji dla poszczególnych dzieł na okres kolejnych </w:t>
      </w:r>
      <w:r w:rsidR="00756D68">
        <w:rPr>
          <w:rFonts w:ascii="Calibri" w:hAnsi="Calibri" w:cs="Calibri"/>
          <w:b/>
          <w:sz w:val="20"/>
        </w:rPr>
        <w:t xml:space="preserve">12 </w:t>
      </w:r>
      <w:r w:rsidRPr="002176AF">
        <w:rPr>
          <w:rFonts w:ascii="Calibri" w:hAnsi="Calibri" w:cs="Calibri"/>
          <w:b/>
          <w:sz w:val="20"/>
        </w:rPr>
        <w:t>miesięcy stanowi 100% wartości podanych praw.</w:t>
      </w:r>
    </w:p>
    <w:p w14:paraId="5B555626" w14:textId="77777777" w:rsidR="004F6DC6" w:rsidRDefault="004F6DC6" w:rsidP="004F6DC6">
      <w:pPr>
        <w:pStyle w:val="Akapitzlist"/>
        <w:tabs>
          <w:tab w:val="right" w:pos="10203"/>
        </w:tabs>
        <w:jc w:val="both"/>
        <w:rPr>
          <w:rFonts w:ascii="Calibri" w:hAnsi="Calibri" w:cs="Calibri"/>
          <w:b/>
          <w:sz w:val="20"/>
        </w:rPr>
      </w:pPr>
    </w:p>
    <w:p w14:paraId="2781D6B2" w14:textId="7F117228" w:rsidR="00C52D7E" w:rsidRPr="004F6DC6" w:rsidRDefault="00CF37A8" w:rsidP="004F6DC6">
      <w:pPr>
        <w:pStyle w:val="Akapitzlist"/>
        <w:tabs>
          <w:tab w:val="right" w:pos="10203"/>
        </w:tabs>
        <w:ind w:left="0"/>
        <w:jc w:val="both"/>
        <w:rPr>
          <w:rFonts w:ascii="Calibri" w:eastAsia="SimSun" w:hAnsi="Calibri" w:cs="Calibri"/>
          <w:b/>
          <w:kern w:val="3"/>
          <w:sz w:val="20"/>
          <w:lang w:eastAsia="zh-CN" w:bidi="hi-IN"/>
        </w:rPr>
      </w:pPr>
      <w:r w:rsidRPr="006C6397">
        <w:rPr>
          <w:rFonts w:asciiTheme="minorHAnsi" w:hAnsiTheme="minorHAnsi" w:cstheme="minorHAnsi"/>
          <w:bCs/>
          <w:sz w:val="16"/>
          <w:szCs w:val="16"/>
        </w:rPr>
        <w:t xml:space="preserve">Oświadczam, że informacje podane w </w:t>
      </w:r>
      <w:r w:rsidR="00770B99" w:rsidRPr="006C6397">
        <w:rPr>
          <w:rFonts w:asciiTheme="minorHAnsi" w:hAnsiTheme="minorHAnsi" w:cstheme="minorHAnsi"/>
          <w:bCs/>
          <w:sz w:val="16"/>
          <w:szCs w:val="16"/>
        </w:rPr>
        <w:t xml:space="preserve">karcie są kompletne i prawdziwe. </w:t>
      </w:r>
      <w:r w:rsidRPr="006C6397">
        <w:rPr>
          <w:rFonts w:asciiTheme="minorHAnsi" w:hAnsiTheme="minorHAnsi" w:cstheme="minorHAnsi"/>
          <w:bCs/>
          <w:sz w:val="16"/>
          <w:szCs w:val="16"/>
        </w:rPr>
        <w:t>Oświadczam, że akceptuję warunki finansowe oraz</w:t>
      </w:r>
      <w:r w:rsidR="00056CF6" w:rsidRPr="006C6397">
        <w:rPr>
          <w:rFonts w:asciiTheme="minorHAnsi" w:hAnsiTheme="minorHAnsi" w:cstheme="minorHAnsi"/>
          <w:bCs/>
          <w:sz w:val="16"/>
          <w:szCs w:val="16"/>
        </w:rPr>
        <w:t xml:space="preserve"> </w:t>
      </w:r>
      <w:r w:rsidRPr="006C6397">
        <w:rPr>
          <w:rFonts w:asciiTheme="minorHAnsi" w:hAnsiTheme="minorHAnsi" w:cstheme="minorHAnsi"/>
          <w:bCs/>
          <w:sz w:val="16"/>
          <w:szCs w:val="16"/>
        </w:rPr>
        <w:t>obowiązujące mnie terminy realizacji niniejszej reklamy</w:t>
      </w:r>
      <w:r w:rsidR="00770B99" w:rsidRPr="006C6397">
        <w:rPr>
          <w:rFonts w:asciiTheme="minorHAnsi" w:hAnsiTheme="minorHAnsi" w:cstheme="minorHAnsi"/>
          <w:bCs/>
          <w:sz w:val="16"/>
          <w:szCs w:val="16"/>
        </w:rPr>
        <w:t xml:space="preserve">. </w:t>
      </w:r>
      <w:r w:rsidRPr="006C6397">
        <w:rPr>
          <w:rFonts w:asciiTheme="minorHAnsi" w:hAnsiTheme="minorHAnsi" w:cstheme="minorHAnsi"/>
          <w:bCs/>
          <w:sz w:val="16"/>
          <w:szCs w:val="16"/>
        </w:rPr>
        <w:t>Zgodność powyższego oświadczenia kwituję własnoręcznym podpisem</w:t>
      </w:r>
      <w:r w:rsidR="00C52D7E" w:rsidRPr="006C6397">
        <w:rPr>
          <w:rFonts w:asciiTheme="minorHAnsi" w:hAnsiTheme="minorHAnsi" w:cstheme="minorHAnsi"/>
          <w:bCs/>
          <w:sz w:val="16"/>
          <w:szCs w:val="16"/>
        </w:rPr>
        <w:t>. Zobowiązuję się do dnia zdjęć nie zmieniać wyglądu (nie obcinać, farbować włosów, itp.).</w:t>
      </w:r>
    </w:p>
    <w:p w14:paraId="3B163837" w14:textId="5292FEE2" w:rsidR="003E49EF" w:rsidRPr="006C6397" w:rsidRDefault="006A77BF" w:rsidP="003E49EF">
      <w:pPr>
        <w:pStyle w:val="Tekstpodstawowy"/>
        <w:tabs>
          <w:tab w:val="left" w:pos="567"/>
        </w:tabs>
        <w:spacing w:line="240" w:lineRule="auto"/>
        <w:ind w:left="993" w:hanging="709"/>
        <w:jc w:val="both"/>
        <w:rPr>
          <w:rFonts w:asciiTheme="minorHAnsi" w:hAnsiTheme="minorHAnsi" w:cstheme="minorHAnsi"/>
          <w:color w:val="000000"/>
          <w:sz w:val="16"/>
          <w:szCs w:val="16"/>
          <w:shd w:val="clear" w:color="auto" w:fill="FFFFFF"/>
        </w:rPr>
      </w:pPr>
      <w:r w:rsidRPr="006C6397">
        <w:rPr>
          <w:rFonts w:asciiTheme="minorHAnsi" w:hAnsiTheme="minorHAnsi" w:cstheme="minorHAnsi"/>
          <w:color w:val="000000"/>
          <w:sz w:val="16"/>
          <w:szCs w:val="16"/>
          <w:shd w:val="clear" w:color="auto" w:fill="FFFFFF"/>
        </w:rPr>
        <w:sym w:font="Wingdings" w:char="F071"/>
      </w:r>
      <w:r w:rsidRPr="006C6397">
        <w:rPr>
          <w:rFonts w:asciiTheme="minorHAnsi" w:hAnsiTheme="minorHAnsi" w:cstheme="minorHAnsi"/>
          <w:color w:val="000000"/>
          <w:sz w:val="16"/>
          <w:szCs w:val="16"/>
          <w:shd w:val="clear" w:color="auto" w:fill="FFFFFF"/>
        </w:rPr>
        <w:tab/>
      </w:r>
      <w:r w:rsidRPr="006C6397">
        <w:rPr>
          <w:rFonts w:asciiTheme="minorHAnsi" w:hAnsiTheme="minorHAnsi" w:cstheme="minorHAnsi"/>
          <w:color w:val="000000"/>
          <w:sz w:val="16"/>
          <w:szCs w:val="16"/>
          <w:shd w:val="clear" w:color="auto" w:fill="FFFFFF"/>
        </w:rPr>
        <w:tab/>
      </w:r>
      <w:r w:rsidR="007773E0" w:rsidRPr="006C6397">
        <w:rPr>
          <w:rFonts w:asciiTheme="minorHAnsi" w:hAnsiTheme="minorHAnsi" w:cstheme="minorHAnsi"/>
          <w:color w:val="000000"/>
          <w:sz w:val="16"/>
          <w:szCs w:val="16"/>
          <w:shd w:val="clear" w:color="auto" w:fill="FFFFFF"/>
        </w:rPr>
        <w:t xml:space="preserve">Wyrażam zgodę na przetwarzanie moich danych osobowych zawartych w karcie </w:t>
      </w:r>
      <w:proofErr w:type="spellStart"/>
      <w:r w:rsidR="007773E0" w:rsidRPr="006C6397">
        <w:rPr>
          <w:rFonts w:asciiTheme="minorHAnsi" w:hAnsiTheme="minorHAnsi" w:cstheme="minorHAnsi"/>
          <w:color w:val="000000"/>
          <w:sz w:val="16"/>
          <w:szCs w:val="16"/>
          <w:shd w:val="clear" w:color="auto" w:fill="FFFFFF"/>
        </w:rPr>
        <w:t>castingowej</w:t>
      </w:r>
      <w:proofErr w:type="spellEnd"/>
      <w:r w:rsidR="005B29AB" w:rsidRPr="006C6397">
        <w:rPr>
          <w:rFonts w:asciiTheme="minorHAnsi" w:hAnsiTheme="minorHAnsi" w:cstheme="minorHAnsi"/>
          <w:color w:val="000000"/>
          <w:sz w:val="16"/>
          <w:szCs w:val="16"/>
          <w:shd w:val="clear" w:color="auto" w:fill="FFFFFF"/>
        </w:rPr>
        <w:t xml:space="preserve"> oraz mojego wizerunku</w:t>
      </w:r>
      <w:r w:rsidRPr="006C6397">
        <w:rPr>
          <w:rFonts w:asciiTheme="minorHAnsi" w:hAnsiTheme="minorHAnsi" w:cstheme="minorHAnsi"/>
          <w:color w:val="000000"/>
          <w:sz w:val="16"/>
          <w:szCs w:val="16"/>
          <w:shd w:val="clear" w:color="auto" w:fill="FFFFFF"/>
        </w:rPr>
        <w:t xml:space="preserve"> przez Motion Brand sp. z o.o.</w:t>
      </w:r>
      <w:r w:rsidR="007773E0" w:rsidRPr="006C6397">
        <w:rPr>
          <w:rFonts w:asciiTheme="minorHAnsi" w:hAnsiTheme="minorHAnsi" w:cstheme="minorHAnsi"/>
          <w:color w:val="000000"/>
          <w:sz w:val="16"/>
          <w:szCs w:val="16"/>
          <w:shd w:val="clear" w:color="auto" w:fill="FFFFFF"/>
        </w:rPr>
        <w:t xml:space="preserve"> dla potrzeb niezbędnych do realizacji procesu castingu</w:t>
      </w:r>
      <w:r w:rsidR="003F3BB9" w:rsidRPr="006C6397">
        <w:rPr>
          <w:rFonts w:asciiTheme="minorHAnsi" w:hAnsiTheme="minorHAnsi" w:cstheme="minorHAnsi"/>
          <w:color w:val="000000"/>
          <w:sz w:val="16"/>
          <w:szCs w:val="16"/>
          <w:shd w:val="clear" w:color="auto" w:fill="FFFFFF"/>
        </w:rPr>
        <w:t xml:space="preserve"> do </w:t>
      </w:r>
      <w:r w:rsidR="001858AF" w:rsidRPr="006C6397">
        <w:rPr>
          <w:rFonts w:asciiTheme="minorHAnsi" w:hAnsiTheme="minorHAnsi" w:cstheme="minorHAnsi"/>
          <w:color w:val="000000"/>
          <w:sz w:val="16"/>
          <w:szCs w:val="16"/>
          <w:shd w:val="clear" w:color="auto" w:fill="FFFFFF"/>
        </w:rPr>
        <w:t>film</w:t>
      </w:r>
      <w:r w:rsidR="00BC73A2" w:rsidRPr="006C6397">
        <w:rPr>
          <w:rFonts w:asciiTheme="minorHAnsi" w:hAnsiTheme="minorHAnsi" w:cstheme="minorHAnsi"/>
          <w:color w:val="000000"/>
          <w:sz w:val="16"/>
          <w:szCs w:val="16"/>
          <w:shd w:val="clear" w:color="auto" w:fill="FFFFFF"/>
        </w:rPr>
        <w:t xml:space="preserve">u reklamowego </w:t>
      </w:r>
      <w:bookmarkStart w:id="0" w:name="_Hlk71607205"/>
      <w:r w:rsidR="00F41A5A">
        <w:rPr>
          <w:rFonts w:asciiTheme="minorHAnsi" w:hAnsiTheme="minorHAnsi" w:cstheme="minorHAnsi"/>
          <w:color w:val="000000"/>
          <w:sz w:val="16"/>
          <w:szCs w:val="16"/>
          <w:shd w:val="clear" w:color="auto" w:fill="FFFFFF"/>
        </w:rPr>
        <w:t xml:space="preserve">dla </w:t>
      </w:r>
      <w:r w:rsidR="00F41A5A" w:rsidRPr="00F41A5A">
        <w:rPr>
          <w:rFonts w:asciiTheme="minorHAnsi" w:hAnsiTheme="minorHAnsi" w:cstheme="minorHAnsi"/>
          <w:sz w:val="14"/>
          <w:szCs w:val="16"/>
        </w:rPr>
        <w:t>BROWARU FORTUNA i piwa marki MIŁOSŁAW</w:t>
      </w:r>
      <w:r w:rsidR="00BC73A2" w:rsidRPr="006C6397">
        <w:rPr>
          <w:rFonts w:asciiTheme="minorHAnsi" w:hAnsiTheme="minorHAnsi" w:cstheme="minorHAnsi"/>
          <w:color w:val="000000"/>
          <w:sz w:val="16"/>
          <w:szCs w:val="16"/>
          <w:shd w:val="clear" w:color="auto" w:fill="FFFFFF"/>
        </w:rPr>
        <w:t>.</w:t>
      </w:r>
      <w:bookmarkEnd w:id="0"/>
      <w:r w:rsidR="00BC73A2" w:rsidRPr="006C6397">
        <w:rPr>
          <w:rFonts w:asciiTheme="minorHAnsi" w:hAnsiTheme="minorHAnsi" w:cstheme="minorHAnsi"/>
          <w:color w:val="000000"/>
          <w:sz w:val="16"/>
          <w:szCs w:val="16"/>
          <w:shd w:val="clear" w:color="auto" w:fill="FFFFFF"/>
        </w:rPr>
        <w:t xml:space="preserve"> </w:t>
      </w:r>
      <w:r w:rsidR="003E49EF" w:rsidRPr="006C6397">
        <w:rPr>
          <w:rFonts w:asciiTheme="minorHAnsi" w:hAnsiTheme="minorHAnsi" w:cstheme="minorHAnsi"/>
          <w:color w:val="000000"/>
          <w:sz w:val="16"/>
          <w:szCs w:val="16"/>
          <w:shd w:val="clear" w:color="auto" w:fill="FFFFFF"/>
        </w:rPr>
        <w:t xml:space="preserve">Oświadczam, że zapoznałem się z kartą informacyjną przedstawioną mi przez Motion Brand sp. z o.o. zawierającą informację na temat administratora danych osobowych, kategorii danych osobowych, które będą przez niego przetwarzane, okresu przetwarzania danych osobowych, a także moich prawach związanych z przetwarzaniem moich danych osobowych przez Motion Brand sp. z o.o. </w:t>
      </w:r>
    </w:p>
    <w:p w14:paraId="4890F8DE" w14:textId="77777777" w:rsidR="003E49EF" w:rsidRPr="006C6397" w:rsidRDefault="006A77BF" w:rsidP="003E49EF">
      <w:pPr>
        <w:pStyle w:val="Tekstpodstawowy"/>
        <w:tabs>
          <w:tab w:val="left" w:pos="567"/>
        </w:tabs>
        <w:spacing w:line="240" w:lineRule="auto"/>
        <w:ind w:left="993" w:hanging="709"/>
        <w:jc w:val="both"/>
        <w:rPr>
          <w:rFonts w:asciiTheme="minorHAnsi" w:hAnsiTheme="minorHAnsi" w:cstheme="minorHAnsi"/>
          <w:color w:val="000000"/>
          <w:sz w:val="16"/>
          <w:szCs w:val="16"/>
          <w:shd w:val="clear" w:color="auto" w:fill="FFFFFF"/>
        </w:rPr>
      </w:pPr>
      <w:r w:rsidRPr="006C6397">
        <w:rPr>
          <w:rFonts w:asciiTheme="minorHAnsi" w:hAnsiTheme="minorHAnsi" w:cstheme="minorHAnsi"/>
          <w:bCs/>
          <w:sz w:val="16"/>
          <w:szCs w:val="16"/>
        </w:rPr>
        <w:sym w:font="Wingdings" w:char="F071"/>
      </w:r>
      <w:r w:rsidRPr="006C6397">
        <w:rPr>
          <w:rFonts w:asciiTheme="minorHAnsi" w:hAnsiTheme="minorHAnsi" w:cstheme="minorHAnsi"/>
          <w:bCs/>
          <w:sz w:val="16"/>
          <w:szCs w:val="16"/>
        </w:rPr>
        <w:tab/>
      </w:r>
      <w:r w:rsidRPr="006C6397">
        <w:rPr>
          <w:rFonts w:asciiTheme="minorHAnsi" w:hAnsiTheme="minorHAnsi" w:cstheme="minorHAnsi"/>
          <w:bCs/>
          <w:sz w:val="16"/>
          <w:szCs w:val="16"/>
        </w:rPr>
        <w:tab/>
        <w:t xml:space="preserve">Wyrażam zgodę na przetwarzanie moich danych osobowych </w:t>
      </w:r>
      <w:r w:rsidRPr="006C6397">
        <w:rPr>
          <w:rFonts w:asciiTheme="minorHAnsi" w:hAnsiTheme="minorHAnsi" w:cstheme="minorHAnsi"/>
          <w:color w:val="000000"/>
          <w:sz w:val="16"/>
          <w:szCs w:val="16"/>
          <w:shd w:val="clear" w:color="auto" w:fill="FFFFFF"/>
        </w:rPr>
        <w:t xml:space="preserve">zawartych w karcie </w:t>
      </w:r>
      <w:proofErr w:type="spellStart"/>
      <w:r w:rsidRPr="006C6397">
        <w:rPr>
          <w:rFonts w:asciiTheme="minorHAnsi" w:hAnsiTheme="minorHAnsi" w:cstheme="minorHAnsi"/>
          <w:color w:val="000000"/>
          <w:sz w:val="16"/>
          <w:szCs w:val="16"/>
          <w:shd w:val="clear" w:color="auto" w:fill="FFFFFF"/>
        </w:rPr>
        <w:t>castingowej</w:t>
      </w:r>
      <w:proofErr w:type="spellEnd"/>
      <w:r w:rsidRPr="006C6397">
        <w:rPr>
          <w:rFonts w:asciiTheme="minorHAnsi" w:hAnsiTheme="minorHAnsi" w:cstheme="minorHAnsi"/>
          <w:color w:val="000000"/>
          <w:sz w:val="16"/>
          <w:szCs w:val="16"/>
          <w:shd w:val="clear" w:color="auto" w:fill="FFFFFF"/>
        </w:rPr>
        <w:t xml:space="preserve"> oraz mojego wizerunku przez Motion Brand sp. z o.o. w celu podjęcia ewentualnej dalszej współpracy w przyszłości w związku z prowadzoną przez Motion Brand sp. z o.o. działalnością gospodarczą</w:t>
      </w:r>
      <w:r w:rsidR="003E49EF" w:rsidRPr="006C6397">
        <w:rPr>
          <w:rFonts w:asciiTheme="minorHAnsi" w:hAnsiTheme="minorHAnsi" w:cstheme="minorHAnsi"/>
          <w:color w:val="000000"/>
          <w:sz w:val="16"/>
          <w:szCs w:val="16"/>
          <w:shd w:val="clear" w:color="auto" w:fill="FFFFFF"/>
        </w:rPr>
        <w:t xml:space="preserve">. Oświadczam, że zapoznałem się z kartą informacyjną przedstawioną mi przez Motion Brand sp. z o.o. zawierającą informację na temat administratora danych osobowych, kategorii danych osobowych, które będą przez niego przetwarzane, okresu przetwarzania danych osobowych, a także moich prawach związanych z przetwarzaniem moich danych osobowych przez Motion Brand sp. z o.o. </w:t>
      </w:r>
    </w:p>
    <w:p w14:paraId="7CA82A7F" w14:textId="77777777" w:rsidR="003764C5" w:rsidRDefault="003764C5">
      <w:pPr>
        <w:tabs>
          <w:tab w:val="right" w:pos="10203"/>
        </w:tabs>
        <w:rPr>
          <w:rFonts w:asciiTheme="minorHAnsi" w:hAnsiTheme="minorHAnsi" w:cstheme="minorHAnsi"/>
          <w:b/>
          <w:sz w:val="18"/>
          <w:szCs w:val="18"/>
        </w:rPr>
      </w:pPr>
    </w:p>
    <w:p w14:paraId="7FB79F68" w14:textId="77777777" w:rsidR="004F6DC6" w:rsidRDefault="004F6DC6">
      <w:pPr>
        <w:tabs>
          <w:tab w:val="right" w:pos="10203"/>
        </w:tabs>
        <w:rPr>
          <w:rFonts w:asciiTheme="minorHAnsi" w:hAnsiTheme="minorHAnsi" w:cstheme="minorHAnsi"/>
          <w:b/>
          <w:sz w:val="18"/>
          <w:szCs w:val="18"/>
        </w:rPr>
      </w:pPr>
    </w:p>
    <w:p w14:paraId="28E30882" w14:textId="77777777" w:rsidR="004F6DC6" w:rsidRDefault="004F6DC6">
      <w:pPr>
        <w:tabs>
          <w:tab w:val="right" w:pos="10203"/>
        </w:tabs>
        <w:rPr>
          <w:rFonts w:asciiTheme="minorHAnsi" w:hAnsiTheme="minorHAnsi" w:cstheme="minorHAnsi"/>
          <w:b/>
          <w:sz w:val="18"/>
          <w:szCs w:val="18"/>
        </w:rPr>
      </w:pPr>
    </w:p>
    <w:p w14:paraId="6F98BDBC" w14:textId="77777777" w:rsidR="004F6DC6" w:rsidRPr="00AF2016" w:rsidRDefault="004F6DC6">
      <w:pPr>
        <w:tabs>
          <w:tab w:val="right" w:pos="10203"/>
        </w:tabs>
        <w:rPr>
          <w:rFonts w:asciiTheme="minorHAnsi" w:hAnsiTheme="minorHAnsi" w:cstheme="minorHAnsi"/>
          <w:b/>
          <w:sz w:val="18"/>
          <w:szCs w:val="18"/>
        </w:rPr>
      </w:pPr>
    </w:p>
    <w:p w14:paraId="5A733FC6" w14:textId="77777777" w:rsidR="00CF37A8" w:rsidRPr="00AF2016" w:rsidRDefault="00CF37A8">
      <w:pPr>
        <w:tabs>
          <w:tab w:val="right" w:pos="10203"/>
        </w:tabs>
        <w:rPr>
          <w:rFonts w:asciiTheme="minorHAnsi" w:hAnsiTheme="minorHAnsi" w:cstheme="minorHAnsi"/>
          <w:sz w:val="18"/>
          <w:szCs w:val="18"/>
        </w:rPr>
      </w:pPr>
      <w:r w:rsidRPr="00AF2016">
        <w:rPr>
          <w:rFonts w:asciiTheme="minorHAnsi" w:hAnsiTheme="minorHAnsi" w:cstheme="minorHAnsi"/>
          <w:b/>
          <w:sz w:val="18"/>
          <w:szCs w:val="18"/>
        </w:rPr>
        <w:tab/>
        <w:t xml:space="preserve">DATA I PODPIS </w:t>
      </w:r>
      <w:r w:rsidRPr="00AF2016">
        <w:rPr>
          <w:rFonts w:asciiTheme="minorHAnsi" w:hAnsiTheme="minorHAnsi" w:cstheme="minorHAnsi"/>
          <w:sz w:val="18"/>
          <w:szCs w:val="18"/>
        </w:rPr>
        <w:t>......................................................</w:t>
      </w:r>
    </w:p>
    <w:p w14:paraId="23102918" w14:textId="77777777" w:rsidR="00F41A5A" w:rsidRDefault="00F41A5A" w:rsidP="00F41A5A">
      <w:pPr>
        <w:suppressAutoHyphens w:val="0"/>
        <w:spacing w:line="240" w:lineRule="auto"/>
        <w:jc w:val="center"/>
        <w:rPr>
          <w:rFonts w:asciiTheme="minorHAnsi" w:hAnsiTheme="minorHAnsi" w:cstheme="minorHAnsi"/>
          <w:b/>
          <w:sz w:val="14"/>
          <w:szCs w:val="16"/>
        </w:rPr>
      </w:pPr>
    </w:p>
    <w:p w14:paraId="6CC388B7" w14:textId="77777777" w:rsidR="00F41A5A" w:rsidRDefault="00F41A5A" w:rsidP="00F41A5A">
      <w:pPr>
        <w:suppressAutoHyphens w:val="0"/>
        <w:spacing w:line="240" w:lineRule="auto"/>
        <w:jc w:val="center"/>
        <w:rPr>
          <w:rFonts w:asciiTheme="minorHAnsi" w:hAnsiTheme="minorHAnsi" w:cstheme="minorHAnsi"/>
          <w:b/>
          <w:sz w:val="14"/>
          <w:szCs w:val="16"/>
        </w:rPr>
      </w:pPr>
    </w:p>
    <w:p w14:paraId="300E834B" w14:textId="77777777" w:rsidR="00F41A5A" w:rsidRDefault="00F41A5A" w:rsidP="00F41A5A">
      <w:pPr>
        <w:suppressAutoHyphens w:val="0"/>
        <w:spacing w:line="240" w:lineRule="auto"/>
        <w:jc w:val="center"/>
        <w:rPr>
          <w:rFonts w:asciiTheme="minorHAnsi" w:hAnsiTheme="minorHAnsi" w:cstheme="minorHAnsi"/>
          <w:b/>
          <w:sz w:val="14"/>
          <w:szCs w:val="16"/>
        </w:rPr>
      </w:pPr>
    </w:p>
    <w:p w14:paraId="4F38DC84" w14:textId="77777777" w:rsidR="00F41A5A" w:rsidRDefault="00F41A5A" w:rsidP="00F41A5A">
      <w:pPr>
        <w:suppressAutoHyphens w:val="0"/>
        <w:spacing w:line="240" w:lineRule="auto"/>
        <w:jc w:val="center"/>
        <w:rPr>
          <w:rFonts w:asciiTheme="minorHAnsi" w:hAnsiTheme="minorHAnsi" w:cstheme="minorHAnsi"/>
          <w:b/>
          <w:sz w:val="14"/>
          <w:szCs w:val="16"/>
        </w:rPr>
      </w:pPr>
    </w:p>
    <w:p w14:paraId="2385EDAF" w14:textId="77777777" w:rsidR="00F41A5A" w:rsidRDefault="00F41A5A" w:rsidP="00F41A5A">
      <w:pPr>
        <w:suppressAutoHyphens w:val="0"/>
        <w:spacing w:line="240" w:lineRule="auto"/>
        <w:jc w:val="center"/>
        <w:rPr>
          <w:rFonts w:asciiTheme="minorHAnsi" w:hAnsiTheme="minorHAnsi" w:cstheme="minorHAnsi"/>
          <w:b/>
          <w:sz w:val="14"/>
          <w:szCs w:val="16"/>
        </w:rPr>
      </w:pPr>
    </w:p>
    <w:p w14:paraId="575E486F" w14:textId="77777777" w:rsidR="00F41A5A" w:rsidRDefault="00F41A5A" w:rsidP="00F41A5A">
      <w:pPr>
        <w:suppressAutoHyphens w:val="0"/>
        <w:spacing w:line="240" w:lineRule="auto"/>
        <w:jc w:val="center"/>
        <w:rPr>
          <w:rFonts w:asciiTheme="minorHAnsi" w:hAnsiTheme="minorHAnsi" w:cstheme="minorHAnsi"/>
          <w:b/>
          <w:sz w:val="14"/>
          <w:szCs w:val="16"/>
        </w:rPr>
      </w:pPr>
    </w:p>
    <w:p w14:paraId="457EA178" w14:textId="77777777" w:rsidR="00F41A5A" w:rsidRDefault="00F41A5A" w:rsidP="00F41A5A">
      <w:pPr>
        <w:suppressAutoHyphens w:val="0"/>
        <w:spacing w:line="240" w:lineRule="auto"/>
        <w:jc w:val="center"/>
        <w:rPr>
          <w:rFonts w:asciiTheme="minorHAnsi" w:hAnsiTheme="minorHAnsi" w:cstheme="minorHAnsi"/>
          <w:b/>
          <w:sz w:val="14"/>
          <w:szCs w:val="16"/>
        </w:rPr>
      </w:pPr>
    </w:p>
    <w:p w14:paraId="33428B97" w14:textId="77777777" w:rsidR="00F41A5A" w:rsidRDefault="00F41A5A" w:rsidP="00F41A5A">
      <w:pPr>
        <w:suppressAutoHyphens w:val="0"/>
        <w:spacing w:line="240" w:lineRule="auto"/>
        <w:jc w:val="center"/>
        <w:rPr>
          <w:rFonts w:asciiTheme="minorHAnsi" w:hAnsiTheme="minorHAnsi" w:cstheme="minorHAnsi"/>
          <w:b/>
          <w:sz w:val="14"/>
          <w:szCs w:val="16"/>
        </w:rPr>
      </w:pPr>
    </w:p>
    <w:p w14:paraId="11BB4E7E" w14:textId="37CFA039" w:rsidR="00056CF6" w:rsidRPr="00AD2FE2" w:rsidRDefault="00056CF6" w:rsidP="00F41A5A">
      <w:pPr>
        <w:suppressAutoHyphens w:val="0"/>
        <w:spacing w:line="240" w:lineRule="auto"/>
        <w:jc w:val="center"/>
        <w:rPr>
          <w:rFonts w:asciiTheme="minorHAnsi" w:hAnsiTheme="minorHAnsi" w:cstheme="minorHAnsi"/>
          <w:b/>
          <w:sz w:val="14"/>
          <w:szCs w:val="16"/>
        </w:rPr>
      </w:pPr>
      <w:r w:rsidRPr="00AD2FE2">
        <w:rPr>
          <w:rFonts w:asciiTheme="minorHAnsi" w:hAnsiTheme="minorHAnsi" w:cstheme="minorHAnsi"/>
          <w:b/>
          <w:sz w:val="14"/>
          <w:szCs w:val="16"/>
        </w:rPr>
        <w:t>KARTA INFORMACYJNA</w:t>
      </w:r>
    </w:p>
    <w:p w14:paraId="59BF021A" w14:textId="77777777" w:rsidR="00056CF6" w:rsidRPr="00AD2FE2" w:rsidRDefault="00056CF6" w:rsidP="00056CF6">
      <w:pPr>
        <w:tabs>
          <w:tab w:val="right" w:pos="10203"/>
        </w:tabs>
        <w:jc w:val="center"/>
        <w:rPr>
          <w:rFonts w:asciiTheme="minorHAnsi" w:hAnsiTheme="minorHAnsi" w:cstheme="minorHAnsi"/>
          <w:sz w:val="14"/>
          <w:szCs w:val="16"/>
        </w:rPr>
      </w:pPr>
      <w:r w:rsidRPr="00AD2FE2">
        <w:rPr>
          <w:rFonts w:asciiTheme="minorHAnsi" w:hAnsiTheme="minorHAnsi" w:cstheme="minorHAnsi"/>
          <w:sz w:val="14"/>
          <w:szCs w:val="16"/>
        </w:rPr>
        <w:t xml:space="preserve">dotyczący bazy danych </w:t>
      </w:r>
      <w:proofErr w:type="spellStart"/>
      <w:r w:rsidRPr="00AD2FE2">
        <w:rPr>
          <w:rFonts w:asciiTheme="minorHAnsi" w:hAnsiTheme="minorHAnsi" w:cstheme="minorHAnsi"/>
          <w:sz w:val="14"/>
          <w:szCs w:val="16"/>
        </w:rPr>
        <w:t>castingowych</w:t>
      </w:r>
      <w:proofErr w:type="spellEnd"/>
    </w:p>
    <w:p w14:paraId="670DAAC6"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1.</w:t>
      </w:r>
      <w:r w:rsidRPr="00AD2FE2">
        <w:rPr>
          <w:rFonts w:asciiTheme="minorHAnsi" w:hAnsiTheme="minorHAnsi" w:cstheme="minorHAnsi"/>
          <w:sz w:val="14"/>
          <w:szCs w:val="16"/>
        </w:rPr>
        <w:tab/>
        <w:t>Administratorem, czyli podmiotem decydującym o tym, jak będą wykorzystywane Państwa dane osobowe jest Motion Brand sp. z o.o. z siedzibą w Poznaniu, ul. Jesionowa 18, 61-432 Poznań, wpisana do rejestru przedsiębiorców prowadzonego przez Sąd Rejonowy Poznań-Nowe Miasto i Wilda w Poznaniu, VIII Wydział Gospodarczy KRS pod numerem KRS 0000332704, (dalej: „Motion Brand”).</w:t>
      </w:r>
    </w:p>
    <w:p w14:paraId="125D61B2"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2.</w:t>
      </w:r>
      <w:r w:rsidRPr="00AD2FE2">
        <w:rPr>
          <w:rFonts w:asciiTheme="minorHAnsi" w:hAnsiTheme="minorHAnsi" w:cstheme="minorHAnsi"/>
          <w:sz w:val="14"/>
          <w:szCs w:val="16"/>
        </w:rPr>
        <w:tab/>
        <w:t>W dowolnym czasie mogą Państwo wycofać oświadczenia o wyrażeniu zgody złożone na rzecz Motion Brand kontaktując się z nami pod adresem e-mailowym: info@motionbrand.pl.</w:t>
      </w:r>
    </w:p>
    <w:p w14:paraId="2379B57E" w14:textId="3CC0743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3.</w:t>
      </w:r>
      <w:r w:rsidRPr="00AD2FE2">
        <w:rPr>
          <w:rFonts w:asciiTheme="minorHAnsi" w:hAnsiTheme="minorHAnsi" w:cstheme="minorHAnsi"/>
          <w:sz w:val="14"/>
          <w:szCs w:val="16"/>
        </w:rPr>
        <w:tab/>
        <w:t xml:space="preserve">Otrzymaliśmy Państwa dane osobowe w związku z wypełnieniem przez Państwa karty </w:t>
      </w:r>
      <w:proofErr w:type="spellStart"/>
      <w:r w:rsidRPr="00AD2FE2">
        <w:rPr>
          <w:rFonts w:asciiTheme="minorHAnsi" w:hAnsiTheme="minorHAnsi" w:cstheme="minorHAnsi"/>
          <w:sz w:val="14"/>
          <w:szCs w:val="16"/>
        </w:rPr>
        <w:t>castingowej</w:t>
      </w:r>
      <w:proofErr w:type="spellEnd"/>
      <w:r w:rsidRPr="00AD2FE2">
        <w:rPr>
          <w:rFonts w:asciiTheme="minorHAnsi" w:hAnsiTheme="minorHAnsi" w:cstheme="minorHAnsi"/>
          <w:sz w:val="14"/>
          <w:szCs w:val="16"/>
        </w:rPr>
        <w:t xml:space="preserve"> na potrzeby wzięcia udziału w nagraniu spotu reklamowego </w:t>
      </w:r>
      <w:r w:rsidR="00F41A5A" w:rsidRPr="00F41A5A">
        <w:rPr>
          <w:rFonts w:asciiTheme="minorHAnsi" w:hAnsiTheme="minorHAnsi" w:cstheme="minorHAnsi"/>
          <w:sz w:val="14"/>
          <w:szCs w:val="16"/>
        </w:rPr>
        <w:t>dla BROWARU FORTUNA i piwa marki MIŁOSŁAW</w:t>
      </w:r>
      <w:r w:rsidRPr="00AD2FE2">
        <w:rPr>
          <w:rFonts w:asciiTheme="minorHAnsi" w:hAnsiTheme="minorHAnsi" w:cstheme="minorHAnsi"/>
          <w:sz w:val="14"/>
          <w:szCs w:val="16"/>
        </w:rPr>
        <w:t>.</w:t>
      </w:r>
    </w:p>
    <w:p w14:paraId="0F3475B9" w14:textId="204BED4B"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4.</w:t>
      </w:r>
      <w:r w:rsidRPr="00AD2FE2">
        <w:rPr>
          <w:rFonts w:asciiTheme="minorHAnsi" w:hAnsiTheme="minorHAnsi" w:cstheme="minorHAnsi"/>
          <w:sz w:val="14"/>
          <w:szCs w:val="16"/>
        </w:rPr>
        <w:tab/>
        <w:t xml:space="preserve">Motion Brand chce przetwarzać Państwa dane osobowe, ponieważ jest to niezbędne do realizacji spotu reklamowego </w:t>
      </w:r>
      <w:r w:rsidR="00F41A5A" w:rsidRPr="00F41A5A">
        <w:rPr>
          <w:rFonts w:asciiTheme="minorHAnsi" w:hAnsiTheme="minorHAnsi" w:cstheme="minorHAnsi"/>
          <w:sz w:val="14"/>
          <w:szCs w:val="16"/>
        </w:rPr>
        <w:t>dla BROWARU FORTUNA i piwa marki MIŁOSŁAW</w:t>
      </w:r>
      <w:r w:rsidRPr="00AD2FE2">
        <w:rPr>
          <w:rFonts w:asciiTheme="minorHAnsi" w:hAnsiTheme="minorHAnsi" w:cstheme="minorHAnsi"/>
          <w:sz w:val="14"/>
          <w:szCs w:val="16"/>
        </w:rPr>
        <w:t>, a także w celu kontunuowania współpracy pomiędzy Państwem a Motion Brand.</w:t>
      </w:r>
    </w:p>
    <w:p w14:paraId="6A94F09A"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5.</w:t>
      </w:r>
      <w:r w:rsidRPr="00AD2FE2">
        <w:rPr>
          <w:rFonts w:asciiTheme="minorHAnsi" w:hAnsiTheme="minorHAnsi" w:cstheme="minorHAnsi"/>
          <w:sz w:val="14"/>
          <w:szCs w:val="16"/>
        </w:rPr>
        <w:tab/>
        <w:t>Motion Brand przetwarza następuje kategorie Państwa danych: imię, nazwisko, numer telefonu, zawód, miejsce zamieszkania, data urodzenia/wiek, wzrost, waga, rozmiar obuwia, wizerunku, doświadczenie zawodowe.</w:t>
      </w:r>
    </w:p>
    <w:p w14:paraId="6EDF3F33"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 xml:space="preserve">6. Gwarantujemy ochronę wszystkich Państwa praw wynikających z RODO, a mianowicie: </w:t>
      </w:r>
    </w:p>
    <w:p w14:paraId="05888004"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 xml:space="preserve">6.1. prawo dostępu do swoich danych oraz otrzymania ich kopii, </w:t>
      </w:r>
    </w:p>
    <w:p w14:paraId="60A3CFED"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 xml:space="preserve">6.2. prawo do sprostowania (poprawiania) swoich danych, </w:t>
      </w:r>
    </w:p>
    <w:p w14:paraId="076C92F7"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 xml:space="preserve">6.3. prawo do usunięcia danych, jeżeli w Państwa ocenie nie ma podstaw do ich przetwarzania, </w:t>
      </w:r>
    </w:p>
    <w:p w14:paraId="6B4EB55D"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6.4.</w:t>
      </w:r>
      <w:r w:rsidRPr="00AD2FE2">
        <w:rPr>
          <w:rFonts w:asciiTheme="minorHAnsi" w:hAnsiTheme="minorHAnsi" w:cstheme="minorHAnsi"/>
          <w:sz w:val="14"/>
          <w:szCs w:val="16"/>
        </w:rPr>
        <w:tab/>
        <w:t>prawo do żądania ograniczenia przetwarzania, jeżeli uznają Państwo, że zasadnym jest ograniczenie przetwarzania Państwa danych osobowych wyłącznie do wykonywania uzgodnionych z Państwem działań, jeżeli Państwa zdaniem posiadamy nieprawidłowe dane osobowe lub przetwarzamy je bezpodstawnie, lub nie chcą Państwo, żeby spółka je usunęła, bo są Państwu potrzebne do ustalenia, dochodzenia lub obrony roszczeń, lub na czas wniesionego przez Państwa sprzeciwu względem przetwarzania danych osobowych,</w:t>
      </w:r>
    </w:p>
    <w:p w14:paraId="4590B45C"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6.5. prawo do wniesienia sprzeciwu wobec przetwarzania danych osobowych,</w:t>
      </w:r>
    </w:p>
    <w:p w14:paraId="5B6405C3"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6.6.</w:t>
      </w:r>
      <w:r w:rsidRPr="00AD2FE2">
        <w:rPr>
          <w:rFonts w:asciiTheme="minorHAnsi" w:hAnsiTheme="minorHAnsi" w:cstheme="minorHAnsi"/>
          <w:sz w:val="14"/>
          <w:szCs w:val="16"/>
        </w:rPr>
        <w:tab/>
        <w:t xml:space="preserve">prawo do przenoszenia danych – mają Państwo prawo otrzymać od Motion Brand w ustrukturyzowanym, powszechnie używanym formacie nadającym się do odczytu maszynowego swoje dane osobowe, które dostarczyli Państwo w związku ze współpracą. Mogą Państwo zlecić ich przesłanie bezpośrednio innemu podmiotowi. </w:t>
      </w:r>
    </w:p>
    <w:p w14:paraId="273DE99A"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6.7.</w:t>
      </w:r>
      <w:r w:rsidRPr="00AD2FE2">
        <w:rPr>
          <w:rFonts w:asciiTheme="minorHAnsi" w:hAnsiTheme="minorHAnsi" w:cstheme="minorHAnsi"/>
          <w:sz w:val="14"/>
          <w:szCs w:val="16"/>
        </w:rPr>
        <w:tab/>
        <w:t>prawo do wniesienia skargi do organu nadzorczego – mają Państwo prawo wnieść skargę do Prezesa Urzędu Ochrony Danych Osobowych, jeżeli uznają Państwo, że Państwa dane osobowe są przetwarzane niezgodnie z prawem.</w:t>
      </w:r>
    </w:p>
    <w:p w14:paraId="0D3771AB"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7.</w:t>
      </w:r>
      <w:r w:rsidRPr="00AD2FE2">
        <w:rPr>
          <w:rFonts w:asciiTheme="minorHAnsi" w:hAnsiTheme="minorHAnsi" w:cstheme="minorHAnsi"/>
          <w:sz w:val="14"/>
          <w:szCs w:val="16"/>
        </w:rPr>
        <w:tab/>
        <w:t xml:space="preserve">Motion Brand może udostępniać Państwa dane osobowe następującym kategoriom odbiorców: współpracownicy Spółki, prawnicy, podmioty doradcze, </w:t>
      </w:r>
      <w:proofErr w:type="spellStart"/>
      <w:r w:rsidRPr="00AD2FE2">
        <w:rPr>
          <w:rFonts w:asciiTheme="minorHAnsi" w:hAnsiTheme="minorHAnsi" w:cstheme="minorHAnsi"/>
          <w:sz w:val="14"/>
          <w:szCs w:val="16"/>
        </w:rPr>
        <w:t>hostingodawcy</w:t>
      </w:r>
      <w:proofErr w:type="spellEnd"/>
      <w:r w:rsidRPr="00AD2FE2">
        <w:rPr>
          <w:rFonts w:asciiTheme="minorHAnsi" w:hAnsiTheme="minorHAnsi" w:cstheme="minorHAnsi"/>
          <w:sz w:val="14"/>
          <w:szCs w:val="16"/>
        </w:rPr>
        <w:t>, dostawcy usług IT, podmioty współpracujące z administratorem w zakresie produkcji filmowej i reklamowej.</w:t>
      </w:r>
    </w:p>
    <w:p w14:paraId="231073DB"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8. Po wycofaniu zgody Państwa dane nie będą podlegały przetwarzaniu.</w:t>
      </w:r>
    </w:p>
    <w:p w14:paraId="49395E04" w14:textId="77777777" w:rsidR="00056CF6" w:rsidRPr="00AD2FE2" w:rsidRDefault="00056CF6" w:rsidP="00056CF6">
      <w:pPr>
        <w:tabs>
          <w:tab w:val="right" w:pos="10203"/>
        </w:tabs>
        <w:jc w:val="both"/>
        <w:rPr>
          <w:rFonts w:asciiTheme="minorHAnsi" w:hAnsiTheme="minorHAnsi" w:cstheme="minorHAnsi"/>
          <w:sz w:val="14"/>
          <w:szCs w:val="16"/>
        </w:rPr>
      </w:pPr>
      <w:r w:rsidRPr="00AD2FE2">
        <w:rPr>
          <w:rFonts w:asciiTheme="minorHAnsi" w:hAnsiTheme="minorHAnsi" w:cstheme="minorHAnsi"/>
          <w:sz w:val="14"/>
          <w:szCs w:val="16"/>
        </w:rPr>
        <w:t>9.</w:t>
      </w:r>
      <w:r w:rsidRPr="00AD2FE2">
        <w:rPr>
          <w:rFonts w:asciiTheme="minorHAnsi" w:hAnsiTheme="minorHAnsi" w:cstheme="minorHAnsi"/>
          <w:sz w:val="14"/>
          <w:szCs w:val="16"/>
        </w:rPr>
        <w:tab/>
        <w:t xml:space="preserve">Państwa dane są przekazywane poza teren Europejskiego Obszaru Gospodarczego </w:t>
      </w:r>
      <w:proofErr w:type="gramStart"/>
      <w:r w:rsidRPr="00AD2FE2">
        <w:rPr>
          <w:rFonts w:asciiTheme="minorHAnsi" w:hAnsiTheme="minorHAnsi" w:cstheme="minorHAnsi"/>
          <w:sz w:val="14"/>
          <w:szCs w:val="16"/>
        </w:rPr>
        <w:t>do  DROPBOX</w:t>
      </w:r>
      <w:proofErr w:type="gramEnd"/>
      <w:r w:rsidRPr="00AD2FE2">
        <w:rPr>
          <w:rFonts w:asciiTheme="minorHAnsi" w:hAnsiTheme="minorHAnsi" w:cstheme="minorHAnsi"/>
          <w:sz w:val="14"/>
          <w:szCs w:val="16"/>
        </w:rPr>
        <w:t xml:space="preserve"> INC. w oparciu o odpowiednie zabezpieczenia prawne, którymi są standardowe klauzule umowne ochrony danych osobowych, zatwierdzone przez Komisję Europejską.</w:t>
      </w:r>
    </w:p>
    <w:p w14:paraId="38D8A7E7" w14:textId="77777777" w:rsidR="00427678" w:rsidRPr="00AD2FE2" w:rsidRDefault="00056CF6" w:rsidP="00056CF6">
      <w:pPr>
        <w:tabs>
          <w:tab w:val="right" w:pos="10203"/>
        </w:tabs>
        <w:jc w:val="both"/>
        <w:rPr>
          <w:rFonts w:asciiTheme="minorHAnsi" w:hAnsiTheme="minorHAnsi" w:cstheme="minorHAnsi"/>
          <w:sz w:val="16"/>
          <w:szCs w:val="16"/>
        </w:rPr>
      </w:pPr>
      <w:r w:rsidRPr="00AD2FE2">
        <w:rPr>
          <w:rFonts w:asciiTheme="minorHAnsi" w:hAnsiTheme="minorHAnsi" w:cstheme="minorHAnsi"/>
          <w:sz w:val="14"/>
          <w:szCs w:val="16"/>
        </w:rPr>
        <w:t>10. Państwa dane osobowe są przetwarzane bezterminowo.</w:t>
      </w:r>
    </w:p>
    <w:sectPr w:rsidR="00427678" w:rsidRPr="00AD2FE2" w:rsidSect="00AE54F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468" w:right="720" w:bottom="851" w:left="720" w:header="141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9267" w14:textId="77777777" w:rsidR="002F2FDE" w:rsidRDefault="002F2FDE" w:rsidP="00AF2016">
      <w:pPr>
        <w:spacing w:line="240" w:lineRule="auto"/>
      </w:pPr>
      <w:r>
        <w:separator/>
      </w:r>
    </w:p>
  </w:endnote>
  <w:endnote w:type="continuationSeparator" w:id="0">
    <w:p w14:paraId="6809F55D" w14:textId="77777777" w:rsidR="002F2FDE" w:rsidRDefault="002F2FDE" w:rsidP="00AF2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 Mincho Light J">
    <w:panose1 w:val="020B0604020202020204"/>
    <w:charset w:val="00"/>
    <w:family w:val="auto"/>
    <w:pitch w:val="variable"/>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Times New Roman"/>
    <w:panose1 w:val="020B0604020202020204"/>
    <w:charset w:val="EE"/>
    <w:family w:val="auto"/>
    <w:pitch w:val="default"/>
  </w:font>
  <w:font w:name="Arial">
    <w:panose1 w:val="020B0604020202020204"/>
    <w:charset w:val="00"/>
    <w:family w:val="swiss"/>
    <w:pitch w:val="variable"/>
    <w:sig w:usb0="E0002EFF" w:usb1="C000785B" w:usb2="00000009" w:usb3="00000000" w:csb0="000001FF" w:csb1="00000000"/>
  </w:font>
  <w:font w:name="Mincho">
    <w:altName w:val="MS Mincho"/>
    <w:panose1 w:val="020B0604020202020204"/>
    <w:charset w:val="80"/>
    <w:family w:val="roman"/>
    <w:pitch w:val="fixed"/>
    <w:sig w:usb0="00000000" w:usb1="08070000" w:usb2="00000010" w:usb3="00000000" w:csb0="00020000" w:csb1="00000000"/>
  </w:font>
  <w:font w:name="Albany">
    <w:altName w:val="Arial"/>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n-cs">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6DBD" w14:textId="77777777" w:rsidR="00756D68" w:rsidRDefault="00756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0"/>
      </w:rPr>
      <w:id w:val="-1590227478"/>
      <w:docPartObj>
        <w:docPartGallery w:val="Page Numbers (Bottom of Page)"/>
        <w:docPartUnique/>
      </w:docPartObj>
    </w:sdtPr>
    <w:sdtContent>
      <w:sdt>
        <w:sdtPr>
          <w:rPr>
            <w:sz w:val="14"/>
            <w:szCs w:val="10"/>
          </w:rPr>
          <w:id w:val="-1769616900"/>
          <w:docPartObj>
            <w:docPartGallery w:val="Page Numbers (Top of Page)"/>
            <w:docPartUnique/>
          </w:docPartObj>
        </w:sdtPr>
        <w:sdtContent>
          <w:p w14:paraId="7DD4B0C5" w14:textId="69578EC2" w:rsidR="00AF2016" w:rsidRPr="00AF2016" w:rsidRDefault="00AF2016">
            <w:pPr>
              <w:pStyle w:val="Stopka"/>
              <w:jc w:val="right"/>
              <w:rPr>
                <w:sz w:val="14"/>
                <w:szCs w:val="10"/>
              </w:rPr>
            </w:pPr>
            <w:r w:rsidRPr="00AF2016">
              <w:rPr>
                <w:sz w:val="14"/>
                <w:szCs w:val="10"/>
              </w:rPr>
              <w:t xml:space="preserve">Strona </w:t>
            </w:r>
            <w:r w:rsidRPr="00AF2016">
              <w:rPr>
                <w:b/>
                <w:bCs/>
                <w:sz w:val="14"/>
                <w:szCs w:val="14"/>
              </w:rPr>
              <w:fldChar w:fldCharType="begin"/>
            </w:r>
            <w:r w:rsidRPr="00AF2016">
              <w:rPr>
                <w:b/>
                <w:bCs/>
                <w:sz w:val="14"/>
                <w:szCs w:val="10"/>
              </w:rPr>
              <w:instrText>PAGE</w:instrText>
            </w:r>
            <w:r w:rsidRPr="00AF2016">
              <w:rPr>
                <w:b/>
                <w:bCs/>
                <w:sz w:val="14"/>
                <w:szCs w:val="14"/>
              </w:rPr>
              <w:fldChar w:fldCharType="separate"/>
            </w:r>
            <w:r w:rsidRPr="00AF2016">
              <w:rPr>
                <w:b/>
                <w:bCs/>
                <w:sz w:val="14"/>
                <w:szCs w:val="10"/>
              </w:rPr>
              <w:t>2</w:t>
            </w:r>
            <w:r w:rsidRPr="00AF2016">
              <w:rPr>
                <w:b/>
                <w:bCs/>
                <w:sz w:val="14"/>
                <w:szCs w:val="14"/>
              </w:rPr>
              <w:fldChar w:fldCharType="end"/>
            </w:r>
            <w:r w:rsidRPr="00AF2016">
              <w:rPr>
                <w:sz w:val="14"/>
                <w:szCs w:val="10"/>
              </w:rPr>
              <w:t xml:space="preserve"> z </w:t>
            </w:r>
            <w:r w:rsidRPr="00AF2016">
              <w:rPr>
                <w:b/>
                <w:bCs/>
                <w:sz w:val="14"/>
                <w:szCs w:val="14"/>
              </w:rPr>
              <w:fldChar w:fldCharType="begin"/>
            </w:r>
            <w:r w:rsidRPr="00AF2016">
              <w:rPr>
                <w:b/>
                <w:bCs/>
                <w:sz w:val="14"/>
                <w:szCs w:val="10"/>
              </w:rPr>
              <w:instrText>NUMPAGES</w:instrText>
            </w:r>
            <w:r w:rsidRPr="00AF2016">
              <w:rPr>
                <w:b/>
                <w:bCs/>
                <w:sz w:val="14"/>
                <w:szCs w:val="14"/>
              </w:rPr>
              <w:fldChar w:fldCharType="separate"/>
            </w:r>
            <w:r w:rsidRPr="00AF2016">
              <w:rPr>
                <w:b/>
                <w:bCs/>
                <w:sz w:val="14"/>
                <w:szCs w:val="10"/>
              </w:rPr>
              <w:t>2</w:t>
            </w:r>
            <w:r w:rsidRPr="00AF2016">
              <w:rPr>
                <w:b/>
                <w:bCs/>
                <w:sz w:val="14"/>
                <w:szCs w:val="14"/>
              </w:rPr>
              <w:fldChar w:fldCharType="end"/>
            </w:r>
          </w:p>
        </w:sdtContent>
      </w:sdt>
    </w:sdtContent>
  </w:sdt>
  <w:p w14:paraId="76D53F96" w14:textId="77777777" w:rsidR="00AF2016" w:rsidRDefault="00AF20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EC86" w14:textId="77777777" w:rsidR="00756D68" w:rsidRDefault="00756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0F96" w14:textId="77777777" w:rsidR="002F2FDE" w:rsidRDefault="002F2FDE" w:rsidP="00AF2016">
      <w:pPr>
        <w:spacing w:line="240" w:lineRule="auto"/>
      </w:pPr>
      <w:r>
        <w:separator/>
      </w:r>
    </w:p>
  </w:footnote>
  <w:footnote w:type="continuationSeparator" w:id="0">
    <w:p w14:paraId="390CA48F" w14:textId="77777777" w:rsidR="002F2FDE" w:rsidRDefault="002F2FDE" w:rsidP="00AF2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8A3" w14:textId="77777777" w:rsidR="00263870" w:rsidRDefault="002638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9A37" w14:textId="77777777" w:rsidR="00756D68" w:rsidRDefault="00756D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386C" w14:textId="77777777" w:rsidR="00263870" w:rsidRDefault="002638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Symbol" w:hAnsi="Symbol" w:cs="HG Mincho Light J"/>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BB422C"/>
    <w:multiLevelType w:val="hybridMultilevel"/>
    <w:tmpl w:val="ED964BD2"/>
    <w:lvl w:ilvl="0" w:tplc="3258CF80">
      <w:numFmt w:val="bullet"/>
      <w:lvlText w:val=""/>
      <w:lvlJc w:val="left"/>
      <w:pPr>
        <w:ind w:left="720" w:hanging="360"/>
      </w:pPr>
      <w:rPr>
        <w:rFonts w:ascii="Symbol" w:eastAsia="Times New Roman" w:hAnsi="Symbol" w:cs="Raav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35007A"/>
    <w:multiLevelType w:val="hybridMultilevel"/>
    <w:tmpl w:val="F664DD5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7837CF8"/>
    <w:multiLevelType w:val="hybridMultilevel"/>
    <w:tmpl w:val="96E44600"/>
    <w:lvl w:ilvl="0" w:tplc="F2CE918C">
      <w:start w:val="1"/>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544BAA"/>
    <w:multiLevelType w:val="hybridMultilevel"/>
    <w:tmpl w:val="5E22DC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9E285A"/>
    <w:multiLevelType w:val="hybridMultilevel"/>
    <w:tmpl w:val="FCDE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8D62E0"/>
    <w:multiLevelType w:val="hybridMultilevel"/>
    <w:tmpl w:val="558E90B6"/>
    <w:lvl w:ilvl="0" w:tplc="7C3448FC">
      <w:numFmt w:val="bullet"/>
      <w:lvlText w:val=""/>
      <w:lvlJc w:val="left"/>
      <w:pPr>
        <w:ind w:left="720" w:hanging="360"/>
      </w:pPr>
      <w:rPr>
        <w:rFonts w:ascii="Symbol" w:eastAsia="Times New Roman" w:hAnsi="Symbol" w:cs="Raav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9729473">
    <w:abstractNumId w:val="0"/>
  </w:num>
  <w:num w:numId="2" w16cid:durableId="1262758186">
    <w:abstractNumId w:val="1"/>
  </w:num>
  <w:num w:numId="3" w16cid:durableId="77600185">
    <w:abstractNumId w:val="2"/>
  </w:num>
  <w:num w:numId="4" w16cid:durableId="316112610">
    <w:abstractNumId w:val="3"/>
  </w:num>
  <w:num w:numId="5" w16cid:durableId="1923106070">
    <w:abstractNumId w:val="7"/>
  </w:num>
  <w:num w:numId="6" w16cid:durableId="1728527016">
    <w:abstractNumId w:val="8"/>
  </w:num>
  <w:num w:numId="7" w16cid:durableId="1506896566">
    <w:abstractNumId w:val="1"/>
  </w:num>
  <w:num w:numId="8" w16cid:durableId="478694591">
    <w:abstractNumId w:val="4"/>
  </w:num>
  <w:num w:numId="9" w16cid:durableId="1158350951">
    <w:abstractNumId w:val="9"/>
  </w:num>
  <w:num w:numId="10" w16cid:durableId="889920915">
    <w:abstractNumId w:val="5"/>
  </w:num>
  <w:num w:numId="11" w16cid:durableId="1037968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0C"/>
    <w:rsid w:val="000454B0"/>
    <w:rsid w:val="00056CF6"/>
    <w:rsid w:val="000616C7"/>
    <w:rsid w:val="000956CE"/>
    <w:rsid w:val="000E504E"/>
    <w:rsid w:val="0015533F"/>
    <w:rsid w:val="00156BBE"/>
    <w:rsid w:val="00163FDA"/>
    <w:rsid w:val="001722D1"/>
    <w:rsid w:val="001858AF"/>
    <w:rsid w:val="001A565C"/>
    <w:rsid w:val="001B5B0C"/>
    <w:rsid w:val="001C1AFD"/>
    <w:rsid w:val="001D25B8"/>
    <w:rsid w:val="001F495C"/>
    <w:rsid w:val="002158B2"/>
    <w:rsid w:val="002176AF"/>
    <w:rsid w:val="00263870"/>
    <w:rsid w:val="00264794"/>
    <w:rsid w:val="00294C38"/>
    <w:rsid w:val="002C530C"/>
    <w:rsid w:val="002F2FDE"/>
    <w:rsid w:val="002F3A2B"/>
    <w:rsid w:val="0031172B"/>
    <w:rsid w:val="00317AA8"/>
    <w:rsid w:val="0033064A"/>
    <w:rsid w:val="00354E76"/>
    <w:rsid w:val="003764C5"/>
    <w:rsid w:val="003D73D1"/>
    <w:rsid w:val="003E49EF"/>
    <w:rsid w:val="003E4E6A"/>
    <w:rsid w:val="003E4FBA"/>
    <w:rsid w:val="003F3BB9"/>
    <w:rsid w:val="00405692"/>
    <w:rsid w:val="00427678"/>
    <w:rsid w:val="00434BB9"/>
    <w:rsid w:val="00447747"/>
    <w:rsid w:val="0047379C"/>
    <w:rsid w:val="004A430D"/>
    <w:rsid w:val="004B561B"/>
    <w:rsid w:val="004B6C19"/>
    <w:rsid w:val="004F6DC6"/>
    <w:rsid w:val="00555966"/>
    <w:rsid w:val="0056644A"/>
    <w:rsid w:val="00587CA0"/>
    <w:rsid w:val="005B29AB"/>
    <w:rsid w:val="0060709B"/>
    <w:rsid w:val="00620859"/>
    <w:rsid w:val="00625144"/>
    <w:rsid w:val="00650790"/>
    <w:rsid w:val="006648B8"/>
    <w:rsid w:val="006651E6"/>
    <w:rsid w:val="006750CE"/>
    <w:rsid w:val="006A59E1"/>
    <w:rsid w:val="006A77BF"/>
    <w:rsid w:val="006C23E2"/>
    <w:rsid w:val="006C6397"/>
    <w:rsid w:val="006E4886"/>
    <w:rsid w:val="006E4E39"/>
    <w:rsid w:val="00716617"/>
    <w:rsid w:val="00732627"/>
    <w:rsid w:val="00752B30"/>
    <w:rsid w:val="00753C29"/>
    <w:rsid w:val="00756D68"/>
    <w:rsid w:val="00770B99"/>
    <w:rsid w:val="007773E0"/>
    <w:rsid w:val="0078743C"/>
    <w:rsid w:val="00792CA4"/>
    <w:rsid w:val="007A3A1E"/>
    <w:rsid w:val="007E1A2B"/>
    <w:rsid w:val="007E33F6"/>
    <w:rsid w:val="007F056A"/>
    <w:rsid w:val="00816543"/>
    <w:rsid w:val="00842509"/>
    <w:rsid w:val="00860A3C"/>
    <w:rsid w:val="0087156A"/>
    <w:rsid w:val="00872E29"/>
    <w:rsid w:val="00877CAD"/>
    <w:rsid w:val="008A0214"/>
    <w:rsid w:val="008B6850"/>
    <w:rsid w:val="008C788A"/>
    <w:rsid w:val="008E3B00"/>
    <w:rsid w:val="008F71F0"/>
    <w:rsid w:val="009023A6"/>
    <w:rsid w:val="009235DC"/>
    <w:rsid w:val="0092643E"/>
    <w:rsid w:val="009422A7"/>
    <w:rsid w:val="00946503"/>
    <w:rsid w:val="00991854"/>
    <w:rsid w:val="00995134"/>
    <w:rsid w:val="009A0759"/>
    <w:rsid w:val="009A4927"/>
    <w:rsid w:val="009B1363"/>
    <w:rsid w:val="009E0B0A"/>
    <w:rsid w:val="00A02BFB"/>
    <w:rsid w:val="00A20BE7"/>
    <w:rsid w:val="00A953D3"/>
    <w:rsid w:val="00AA348A"/>
    <w:rsid w:val="00AA4E30"/>
    <w:rsid w:val="00AD2FE2"/>
    <w:rsid w:val="00AE54F8"/>
    <w:rsid w:val="00AF2016"/>
    <w:rsid w:val="00B62869"/>
    <w:rsid w:val="00B721D8"/>
    <w:rsid w:val="00B746BE"/>
    <w:rsid w:val="00B8284C"/>
    <w:rsid w:val="00BA68C0"/>
    <w:rsid w:val="00BC05F4"/>
    <w:rsid w:val="00BC73A2"/>
    <w:rsid w:val="00BF14CF"/>
    <w:rsid w:val="00C153BB"/>
    <w:rsid w:val="00C20B04"/>
    <w:rsid w:val="00C52D7E"/>
    <w:rsid w:val="00C55A7F"/>
    <w:rsid w:val="00C56680"/>
    <w:rsid w:val="00C573EA"/>
    <w:rsid w:val="00C60F0D"/>
    <w:rsid w:val="00C638A1"/>
    <w:rsid w:val="00C96A18"/>
    <w:rsid w:val="00CA2B6D"/>
    <w:rsid w:val="00CC6DCB"/>
    <w:rsid w:val="00CF37A8"/>
    <w:rsid w:val="00D042CE"/>
    <w:rsid w:val="00D1483F"/>
    <w:rsid w:val="00D40E7A"/>
    <w:rsid w:val="00D46FA6"/>
    <w:rsid w:val="00D56CCE"/>
    <w:rsid w:val="00D6057E"/>
    <w:rsid w:val="00DB1EDB"/>
    <w:rsid w:val="00DE17A0"/>
    <w:rsid w:val="00DF408E"/>
    <w:rsid w:val="00E06135"/>
    <w:rsid w:val="00E25D63"/>
    <w:rsid w:val="00E31634"/>
    <w:rsid w:val="00E41F1A"/>
    <w:rsid w:val="00E61655"/>
    <w:rsid w:val="00E9113A"/>
    <w:rsid w:val="00EB7CF6"/>
    <w:rsid w:val="00ED1DC8"/>
    <w:rsid w:val="00F1058C"/>
    <w:rsid w:val="00F13563"/>
    <w:rsid w:val="00F41647"/>
    <w:rsid w:val="00F41A5A"/>
    <w:rsid w:val="00F44611"/>
    <w:rsid w:val="00F51579"/>
    <w:rsid w:val="00F819C8"/>
    <w:rsid w:val="00F83BEA"/>
    <w:rsid w:val="00F941B2"/>
    <w:rsid w:val="00FB41C8"/>
    <w:rsid w:val="00FC0E7A"/>
    <w:rsid w:val="00FC5433"/>
    <w:rsid w:val="00FC70D0"/>
    <w:rsid w:val="00FE0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D053"/>
  <w15:docId w15:val="{DA748AE5-8326-4408-B4B0-ECC5485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360" w:lineRule="auto"/>
    </w:pPr>
    <w:rPr>
      <w:sz w:val="24"/>
    </w:rPr>
  </w:style>
  <w:style w:type="paragraph" w:styleId="Nagwek1">
    <w:name w:val="heading 1"/>
    <w:basedOn w:val="Normalny"/>
    <w:next w:val="Normalny"/>
    <w:qFormat/>
    <w:pPr>
      <w:keepNext/>
      <w:numPr>
        <w:numId w:val="2"/>
      </w:numPr>
      <w:jc w:val="center"/>
      <w:outlineLvl w:val="0"/>
    </w:pPr>
    <w:rPr>
      <w:b/>
    </w:rPr>
  </w:style>
  <w:style w:type="paragraph" w:styleId="Nagwek3">
    <w:name w:val="heading 3"/>
    <w:basedOn w:val="Normalny"/>
    <w:next w:val="Normalny"/>
    <w:link w:val="Nagwek3Znak"/>
    <w:uiPriority w:val="9"/>
    <w:semiHidden/>
    <w:unhideWhenUsed/>
    <w:qFormat/>
    <w:rsid w:val="00FC0E7A"/>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eastAsia="Times New Roman" w:hAnsi="Symbol" w:cs="Tahoma"/>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eastAsia="Times New Roman" w:hAnsi="Symbol" w:cs="Tahoma"/>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omylnaczcionkaakapitu">
    <w:name w:val="WW-Domyślna czcionka akapitu"/>
  </w:style>
  <w:style w:type="character" w:customStyle="1" w:styleId="Znakinumeracji">
    <w:name w:val="Znaki numeracji"/>
  </w:style>
  <w:style w:type="character" w:customStyle="1" w:styleId="WW-Znakinumeracji">
    <w:name w:val="WW-Znaki numeracji"/>
  </w:style>
  <w:style w:type="paragraph" w:styleId="Tekstpodstawowy">
    <w:name w:val="Body Text"/>
    <w:basedOn w:val="Normalny"/>
    <w:semiHidden/>
    <w:pPr>
      <w:spacing w:before="105" w:line="400" w:lineRule="atLeast"/>
    </w:pPr>
    <w:rPr>
      <w:sz w:val="28"/>
    </w:rPr>
  </w:style>
  <w:style w:type="paragraph" w:styleId="Lista">
    <w:name w:val="List"/>
    <w:basedOn w:val="Tekstpodstawowy"/>
    <w:semiHidden/>
    <w:rPr>
      <w:rFonts w:cs="Lucidasans"/>
    </w:rPr>
  </w:style>
  <w:style w:type="paragraph" w:customStyle="1" w:styleId="Caption1">
    <w:name w:val="Caption1"/>
    <w:basedOn w:val="Normalny"/>
    <w:pPr>
      <w:suppressLineNumbers/>
      <w:spacing w:before="120" w:after="120"/>
    </w:pPr>
    <w:rPr>
      <w:rFonts w:cs="Lucidasans"/>
      <w:i/>
      <w:iCs/>
      <w:sz w:val="20"/>
    </w:rPr>
  </w:style>
  <w:style w:type="paragraph" w:customStyle="1" w:styleId="Index">
    <w:name w:val="Index"/>
    <w:basedOn w:val="Normalny"/>
    <w:pPr>
      <w:suppressLineNumbers/>
    </w:pPr>
    <w:rPr>
      <w:rFonts w:cs="Lucidasans"/>
    </w:rPr>
  </w:style>
  <w:style w:type="paragraph" w:customStyle="1" w:styleId="Heading">
    <w:name w:val="Heading"/>
    <w:basedOn w:val="Normalny"/>
    <w:next w:val="Tekstpodstawowy"/>
    <w:pPr>
      <w:keepNext/>
      <w:spacing w:before="240" w:after="120"/>
    </w:pPr>
    <w:rPr>
      <w:rFonts w:ascii="Arial" w:eastAsia="Mincho" w:hAnsi="Arial" w:cs="Lucidasans"/>
      <w:sz w:val="28"/>
      <w:szCs w:val="28"/>
    </w:r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Heading"/>
    <w:next w:val="Tekstpodstawowy"/>
    <w:qFormat/>
    <w:pPr>
      <w:jc w:val="center"/>
    </w:pPr>
    <w:rPr>
      <w:i/>
      <w:iCs/>
    </w:r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character" w:customStyle="1" w:styleId="apple-style-span">
    <w:name w:val="apple-style-span"/>
    <w:rsid w:val="00156BBE"/>
  </w:style>
  <w:style w:type="paragraph" w:styleId="Mapadokumentu">
    <w:name w:val="Document Map"/>
    <w:basedOn w:val="Normalny"/>
    <w:semiHidden/>
    <w:pPr>
      <w:shd w:val="clear" w:color="auto" w:fill="000080"/>
    </w:pPr>
    <w:rPr>
      <w:rFonts w:ascii="Tahoma" w:hAnsi="Tahoma" w:cs="Tahoma"/>
      <w:sz w:val="20"/>
    </w:rPr>
  </w:style>
  <w:style w:type="character" w:styleId="Pogrubienie">
    <w:name w:val="Strong"/>
    <w:uiPriority w:val="22"/>
    <w:qFormat/>
    <w:rPr>
      <w:b/>
      <w:bCs/>
    </w:rPr>
  </w:style>
  <w:style w:type="paragraph" w:styleId="Tekstdymka">
    <w:name w:val="Balloon Text"/>
    <w:basedOn w:val="Normalny"/>
    <w:pPr>
      <w:spacing w:line="240" w:lineRule="auto"/>
    </w:pPr>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styleId="NormalnyWeb">
    <w:name w:val="Normal (Web)"/>
    <w:basedOn w:val="Normalny"/>
    <w:uiPriority w:val="99"/>
    <w:semiHidden/>
    <w:unhideWhenUsed/>
    <w:pPr>
      <w:suppressAutoHyphens w:val="0"/>
      <w:spacing w:before="100" w:beforeAutospacing="1" w:after="100" w:afterAutospacing="1" w:line="240" w:lineRule="auto"/>
    </w:pPr>
    <w:rPr>
      <w:szCs w:val="24"/>
    </w:rPr>
  </w:style>
  <w:style w:type="character" w:customStyle="1" w:styleId="Nagwek5Znak">
    <w:name w:val="Nagłówek 5 Znak"/>
    <w:semiHidden/>
    <w:rPr>
      <w:rFonts w:ascii="Calibri" w:eastAsia="Times New Roman" w:hAnsi="Calibri" w:cs="Times New Roman"/>
      <w:b/>
      <w:bCs/>
      <w:i/>
      <w:iCs/>
      <w:sz w:val="26"/>
      <w:szCs w:val="26"/>
    </w:rPr>
  </w:style>
  <w:style w:type="table" w:styleId="Tabela-Siatka">
    <w:name w:val="Table Grid"/>
    <w:basedOn w:val="Standardowy"/>
    <w:uiPriority w:val="59"/>
    <w:rsid w:val="0075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773E0"/>
  </w:style>
  <w:style w:type="character" w:styleId="Odwoaniedokomentarza">
    <w:name w:val="annotation reference"/>
    <w:uiPriority w:val="99"/>
    <w:semiHidden/>
    <w:unhideWhenUsed/>
    <w:rsid w:val="008A0214"/>
    <w:rPr>
      <w:sz w:val="16"/>
      <w:szCs w:val="16"/>
    </w:rPr>
  </w:style>
  <w:style w:type="paragraph" w:styleId="Tekstkomentarza">
    <w:name w:val="annotation text"/>
    <w:basedOn w:val="Normalny"/>
    <w:link w:val="TekstkomentarzaZnak"/>
    <w:uiPriority w:val="99"/>
    <w:semiHidden/>
    <w:unhideWhenUsed/>
    <w:rsid w:val="008A0214"/>
    <w:rPr>
      <w:sz w:val="20"/>
    </w:rPr>
  </w:style>
  <w:style w:type="character" w:customStyle="1" w:styleId="TekstkomentarzaZnak">
    <w:name w:val="Tekst komentarza Znak"/>
    <w:link w:val="Tekstkomentarza"/>
    <w:uiPriority w:val="99"/>
    <w:semiHidden/>
    <w:rsid w:val="008A0214"/>
  </w:style>
  <w:style w:type="paragraph" w:styleId="Tematkomentarza">
    <w:name w:val="annotation subject"/>
    <w:basedOn w:val="Tekstkomentarza"/>
    <w:next w:val="Tekstkomentarza"/>
    <w:link w:val="TematkomentarzaZnak"/>
    <w:uiPriority w:val="99"/>
    <w:semiHidden/>
    <w:unhideWhenUsed/>
    <w:rsid w:val="008A0214"/>
    <w:rPr>
      <w:b/>
      <w:bCs/>
    </w:rPr>
  </w:style>
  <w:style w:type="character" w:customStyle="1" w:styleId="TematkomentarzaZnak">
    <w:name w:val="Temat komentarza Znak"/>
    <w:link w:val="Tematkomentarza"/>
    <w:uiPriority w:val="99"/>
    <w:semiHidden/>
    <w:rsid w:val="008A0214"/>
    <w:rPr>
      <w:b/>
      <w:bCs/>
    </w:rPr>
  </w:style>
  <w:style w:type="paragraph" w:styleId="Akapitzlist">
    <w:name w:val="List Paragraph"/>
    <w:basedOn w:val="Normalny"/>
    <w:uiPriority w:val="34"/>
    <w:qFormat/>
    <w:rsid w:val="00860A3C"/>
    <w:pPr>
      <w:ind w:left="720"/>
      <w:contextualSpacing/>
    </w:pPr>
  </w:style>
  <w:style w:type="paragraph" w:customStyle="1" w:styleId="Standard">
    <w:name w:val="Standard"/>
    <w:rsid w:val="00AF2016"/>
    <w:pPr>
      <w:widowControl w:val="0"/>
      <w:suppressAutoHyphens/>
      <w:autoSpaceDN w:val="0"/>
      <w:textAlignment w:val="baseline"/>
    </w:pPr>
    <w:rPr>
      <w:rFonts w:eastAsia="SimSun" w:cs="Arial"/>
      <w:kern w:val="3"/>
      <w:sz w:val="24"/>
      <w:szCs w:val="24"/>
      <w:lang w:eastAsia="zh-CN" w:bidi="hi-IN"/>
    </w:rPr>
  </w:style>
  <w:style w:type="paragraph" w:styleId="Nagwek">
    <w:name w:val="header"/>
    <w:basedOn w:val="Normalny"/>
    <w:link w:val="NagwekZnak"/>
    <w:uiPriority w:val="99"/>
    <w:unhideWhenUsed/>
    <w:rsid w:val="00AF2016"/>
    <w:pPr>
      <w:tabs>
        <w:tab w:val="center" w:pos="4536"/>
        <w:tab w:val="right" w:pos="9072"/>
      </w:tabs>
      <w:spacing w:line="240" w:lineRule="auto"/>
    </w:pPr>
  </w:style>
  <w:style w:type="character" w:customStyle="1" w:styleId="NagwekZnak">
    <w:name w:val="Nagłówek Znak"/>
    <w:basedOn w:val="Domylnaczcionkaakapitu"/>
    <w:link w:val="Nagwek"/>
    <w:uiPriority w:val="99"/>
    <w:rsid w:val="00AF2016"/>
    <w:rPr>
      <w:sz w:val="24"/>
    </w:rPr>
  </w:style>
  <w:style w:type="paragraph" w:styleId="Stopka">
    <w:name w:val="footer"/>
    <w:basedOn w:val="Normalny"/>
    <w:link w:val="StopkaZnak"/>
    <w:uiPriority w:val="99"/>
    <w:unhideWhenUsed/>
    <w:rsid w:val="00AF2016"/>
    <w:pPr>
      <w:tabs>
        <w:tab w:val="center" w:pos="4536"/>
        <w:tab w:val="right" w:pos="9072"/>
      </w:tabs>
      <w:spacing w:line="240" w:lineRule="auto"/>
    </w:pPr>
  </w:style>
  <w:style w:type="character" w:customStyle="1" w:styleId="StopkaZnak">
    <w:name w:val="Stopka Znak"/>
    <w:basedOn w:val="Domylnaczcionkaakapitu"/>
    <w:link w:val="Stopka"/>
    <w:uiPriority w:val="99"/>
    <w:rsid w:val="00AF2016"/>
    <w:rPr>
      <w:sz w:val="24"/>
    </w:rPr>
  </w:style>
  <w:style w:type="character" w:customStyle="1" w:styleId="Nagwek3Znak">
    <w:name w:val="Nagłówek 3 Znak"/>
    <w:basedOn w:val="Domylnaczcionkaakapitu"/>
    <w:link w:val="Nagwek3"/>
    <w:uiPriority w:val="9"/>
    <w:semiHidden/>
    <w:rsid w:val="00FC0E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8498">
      <w:bodyDiv w:val="1"/>
      <w:marLeft w:val="0"/>
      <w:marRight w:val="0"/>
      <w:marTop w:val="0"/>
      <w:marBottom w:val="0"/>
      <w:divBdr>
        <w:top w:val="none" w:sz="0" w:space="0" w:color="auto"/>
        <w:left w:val="none" w:sz="0" w:space="0" w:color="auto"/>
        <w:bottom w:val="none" w:sz="0" w:space="0" w:color="auto"/>
        <w:right w:val="none" w:sz="0" w:space="0" w:color="auto"/>
      </w:divBdr>
    </w:div>
    <w:div w:id="86462396">
      <w:bodyDiv w:val="1"/>
      <w:marLeft w:val="0"/>
      <w:marRight w:val="0"/>
      <w:marTop w:val="0"/>
      <w:marBottom w:val="0"/>
      <w:divBdr>
        <w:top w:val="none" w:sz="0" w:space="0" w:color="auto"/>
        <w:left w:val="none" w:sz="0" w:space="0" w:color="auto"/>
        <w:bottom w:val="none" w:sz="0" w:space="0" w:color="auto"/>
        <w:right w:val="none" w:sz="0" w:space="0" w:color="auto"/>
      </w:divBdr>
    </w:div>
    <w:div w:id="425270940">
      <w:bodyDiv w:val="1"/>
      <w:marLeft w:val="0"/>
      <w:marRight w:val="0"/>
      <w:marTop w:val="0"/>
      <w:marBottom w:val="0"/>
      <w:divBdr>
        <w:top w:val="none" w:sz="0" w:space="0" w:color="auto"/>
        <w:left w:val="none" w:sz="0" w:space="0" w:color="auto"/>
        <w:bottom w:val="none" w:sz="0" w:space="0" w:color="auto"/>
        <w:right w:val="none" w:sz="0" w:space="0" w:color="auto"/>
      </w:divBdr>
    </w:div>
    <w:div w:id="523203550">
      <w:bodyDiv w:val="1"/>
      <w:marLeft w:val="0"/>
      <w:marRight w:val="0"/>
      <w:marTop w:val="0"/>
      <w:marBottom w:val="0"/>
      <w:divBdr>
        <w:top w:val="none" w:sz="0" w:space="0" w:color="auto"/>
        <w:left w:val="none" w:sz="0" w:space="0" w:color="auto"/>
        <w:bottom w:val="none" w:sz="0" w:space="0" w:color="auto"/>
        <w:right w:val="none" w:sz="0" w:space="0" w:color="auto"/>
      </w:divBdr>
    </w:div>
    <w:div w:id="547569003">
      <w:bodyDiv w:val="1"/>
      <w:marLeft w:val="0"/>
      <w:marRight w:val="0"/>
      <w:marTop w:val="0"/>
      <w:marBottom w:val="0"/>
      <w:divBdr>
        <w:top w:val="none" w:sz="0" w:space="0" w:color="auto"/>
        <w:left w:val="none" w:sz="0" w:space="0" w:color="auto"/>
        <w:bottom w:val="none" w:sz="0" w:space="0" w:color="auto"/>
        <w:right w:val="none" w:sz="0" w:space="0" w:color="auto"/>
      </w:divBdr>
    </w:div>
    <w:div w:id="693043820">
      <w:bodyDiv w:val="1"/>
      <w:marLeft w:val="0"/>
      <w:marRight w:val="0"/>
      <w:marTop w:val="0"/>
      <w:marBottom w:val="0"/>
      <w:divBdr>
        <w:top w:val="none" w:sz="0" w:space="0" w:color="auto"/>
        <w:left w:val="none" w:sz="0" w:space="0" w:color="auto"/>
        <w:bottom w:val="none" w:sz="0" w:space="0" w:color="auto"/>
        <w:right w:val="none" w:sz="0" w:space="0" w:color="auto"/>
      </w:divBdr>
    </w:div>
    <w:div w:id="734276405">
      <w:bodyDiv w:val="1"/>
      <w:marLeft w:val="0"/>
      <w:marRight w:val="0"/>
      <w:marTop w:val="0"/>
      <w:marBottom w:val="0"/>
      <w:divBdr>
        <w:top w:val="none" w:sz="0" w:space="0" w:color="auto"/>
        <w:left w:val="none" w:sz="0" w:space="0" w:color="auto"/>
        <w:bottom w:val="none" w:sz="0" w:space="0" w:color="auto"/>
        <w:right w:val="none" w:sz="0" w:space="0" w:color="auto"/>
      </w:divBdr>
    </w:div>
    <w:div w:id="881788873">
      <w:bodyDiv w:val="1"/>
      <w:marLeft w:val="0"/>
      <w:marRight w:val="0"/>
      <w:marTop w:val="0"/>
      <w:marBottom w:val="0"/>
      <w:divBdr>
        <w:top w:val="none" w:sz="0" w:space="0" w:color="auto"/>
        <w:left w:val="none" w:sz="0" w:space="0" w:color="auto"/>
        <w:bottom w:val="none" w:sz="0" w:space="0" w:color="auto"/>
        <w:right w:val="none" w:sz="0" w:space="0" w:color="auto"/>
      </w:divBdr>
    </w:div>
    <w:div w:id="911349779">
      <w:bodyDiv w:val="1"/>
      <w:marLeft w:val="0"/>
      <w:marRight w:val="0"/>
      <w:marTop w:val="0"/>
      <w:marBottom w:val="0"/>
      <w:divBdr>
        <w:top w:val="none" w:sz="0" w:space="0" w:color="auto"/>
        <w:left w:val="none" w:sz="0" w:space="0" w:color="auto"/>
        <w:bottom w:val="none" w:sz="0" w:space="0" w:color="auto"/>
        <w:right w:val="none" w:sz="0" w:space="0" w:color="auto"/>
      </w:divBdr>
      <w:divsChild>
        <w:div w:id="689766707">
          <w:marLeft w:val="547"/>
          <w:marRight w:val="0"/>
          <w:marTop w:val="0"/>
          <w:marBottom w:val="0"/>
          <w:divBdr>
            <w:top w:val="none" w:sz="0" w:space="0" w:color="auto"/>
            <w:left w:val="none" w:sz="0" w:space="0" w:color="auto"/>
            <w:bottom w:val="none" w:sz="0" w:space="0" w:color="auto"/>
            <w:right w:val="none" w:sz="0" w:space="0" w:color="auto"/>
          </w:divBdr>
        </w:div>
        <w:div w:id="1533033010">
          <w:marLeft w:val="547"/>
          <w:marRight w:val="0"/>
          <w:marTop w:val="0"/>
          <w:marBottom w:val="0"/>
          <w:divBdr>
            <w:top w:val="none" w:sz="0" w:space="0" w:color="auto"/>
            <w:left w:val="none" w:sz="0" w:space="0" w:color="auto"/>
            <w:bottom w:val="none" w:sz="0" w:space="0" w:color="auto"/>
            <w:right w:val="none" w:sz="0" w:space="0" w:color="auto"/>
          </w:divBdr>
        </w:div>
      </w:divsChild>
    </w:div>
    <w:div w:id="1044327346">
      <w:bodyDiv w:val="1"/>
      <w:marLeft w:val="0"/>
      <w:marRight w:val="0"/>
      <w:marTop w:val="0"/>
      <w:marBottom w:val="0"/>
      <w:divBdr>
        <w:top w:val="none" w:sz="0" w:space="0" w:color="auto"/>
        <w:left w:val="none" w:sz="0" w:space="0" w:color="auto"/>
        <w:bottom w:val="none" w:sz="0" w:space="0" w:color="auto"/>
        <w:right w:val="none" w:sz="0" w:space="0" w:color="auto"/>
      </w:divBdr>
    </w:div>
    <w:div w:id="1110588526">
      <w:bodyDiv w:val="1"/>
      <w:marLeft w:val="0"/>
      <w:marRight w:val="0"/>
      <w:marTop w:val="0"/>
      <w:marBottom w:val="0"/>
      <w:divBdr>
        <w:top w:val="none" w:sz="0" w:space="0" w:color="auto"/>
        <w:left w:val="none" w:sz="0" w:space="0" w:color="auto"/>
        <w:bottom w:val="none" w:sz="0" w:space="0" w:color="auto"/>
        <w:right w:val="none" w:sz="0" w:space="0" w:color="auto"/>
      </w:divBdr>
    </w:div>
    <w:div w:id="1207449827">
      <w:bodyDiv w:val="1"/>
      <w:marLeft w:val="0"/>
      <w:marRight w:val="0"/>
      <w:marTop w:val="0"/>
      <w:marBottom w:val="0"/>
      <w:divBdr>
        <w:top w:val="none" w:sz="0" w:space="0" w:color="auto"/>
        <w:left w:val="none" w:sz="0" w:space="0" w:color="auto"/>
        <w:bottom w:val="none" w:sz="0" w:space="0" w:color="auto"/>
        <w:right w:val="none" w:sz="0" w:space="0" w:color="auto"/>
      </w:divBdr>
    </w:div>
    <w:div w:id="1366982144">
      <w:bodyDiv w:val="1"/>
      <w:marLeft w:val="0"/>
      <w:marRight w:val="0"/>
      <w:marTop w:val="0"/>
      <w:marBottom w:val="0"/>
      <w:divBdr>
        <w:top w:val="none" w:sz="0" w:space="0" w:color="auto"/>
        <w:left w:val="none" w:sz="0" w:space="0" w:color="auto"/>
        <w:bottom w:val="none" w:sz="0" w:space="0" w:color="auto"/>
        <w:right w:val="none" w:sz="0" w:space="0" w:color="auto"/>
      </w:divBdr>
    </w:div>
    <w:div w:id="1473252855">
      <w:bodyDiv w:val="1"/>
      <w:marLeft w:val="0"/>
      <w:marRight w:val="0"/>
      <w:marTop w:val="0"/>
      <w:marBottom w:val="0"/>
      <w:divBdr>
        <w:top w:val="none" w:sz="0" w:space="0" w:color="auto"/>
        <w:left w:val="none" w:sz="0" w:space="0" w:color="auto"/>
        <w:bottom w:val="none" w:sz="0" w:space="0" w:color="auto"/>
        <w:right w:val="none" w:sz="0" w:space="0" w:color="auto"/>
      </w:divBdr>
    </w:div>
    <w:div w:id="1480658387">
      <w:bodyDiv w:val="1"/>
      <w:marLeft w:val="0"/>
      <w:marRight w:val="0"/>
      <w:marTop w:val="0"/>
      <w:marBottom w:val="0"/>
      <w:divBdr>
        <w:top w:val="none" w:sz="0" w:space="0" w:color="auto"/>
        <w:left w:val="none" w:sz="0" w:space="0" w:color="auto"/>
        <w:bottom w:val="none" w:sz="0" w:space="0" w:color="auto"/>
        <w:right w:val="none" w:sz="0" w:space="0" w:color="auto"/>
      </w:divBdr>
    </w:div>
    <w:div w:id="1488129354">
      <w:bodyDiv w:val="1"/>
      <w:marLeft w:val="0"/>
      <w:marRight w:val="0"/>
      <w:marTop w:val="0"/>
      <w:marBottom w:val="0"/>
      <w:divBdr>
        <w:top w:val="none" w:sz="0" w:space="0" w:color="auto"/>
        <w:left w:val="none" w:sz="0" w:space="0" w:color="auto"/>
        <w:bottom w:val="none" w:sz="0" w:space="0" w:color="auto"/>
        <w:right w:val="none" w:sz="0" w:space="0" w:color="auto"/>
      </w:divBdr>
      <w:divsChild>
        <w:div w:id="149487922">
          <w:marLeft w:val="0"/>
          <w:marRight w:val="0"/>
          <w:marTop w:val="0"/>
          <w:marBottom w:val="0"/>
          <w:divBdr>
            <w:top w:val="none" w:sz="0" w:space="0" w:color="auto"/>
            <w:left w:val="none" w:sz="0" w:space="0" w:color="auto"/>
            <w:bottom w:val="none" w:sz="0" w:space="0" w:color="auto"/>
            <w:right w:val="none" w:sz="0" w:space="0" w:color="auto"/>
          </w:divBdr>
          <w:divsChild>
            <w:div w:id="158664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405780">
                  <w:marLeft w:val="0"/>
                  <w:marRight w:val="0"/>
                  <w:marTop w:val="0"/>
                  <w:marBottom w:val="0"/>
                  <w:divBdr>
                    <w:top w:val="none" w:sz="0" w:space="0" w:color="auto"/>
                    <w:left w:val="none" w:sz="0" w:space="0" w:color="auto"/>
                    <w:bottom w:val="none" w:sz="0" w:space="0" w:color="auto"/>
                    <w:right w:val="none" w:sz="0" w:space="0" w:color="auto"/>
                  </w:divBdr>
                  <w:divsChild>
                    <w:div w:id="257518094">
                      <w:marLeft w:val="0"/>
                      <w:marRight w:val="0"/>
                      <w:marTop w:val="0"/>
                      <w:marBottom w:val="0"/>
                      <w:divBdr>
                        <w:top w:val="none" w:sz="0" w:space="0" w:color="auto"/>
                        <w:left w:val="none" w:sz="0" w:space="0" w:color="auto"/>
                        <w:bottom w:val="none" w:sz="0" w:space="0" w:color="auto"/>
                        <w:right w:val="none" w:sz="0" w:space="0" w:color="auto"/>
                      </w:divBdr>
                      <w:divsChild>
                        <w:div w:id="97511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878159">
                              <w:marLeft w:val="0"/>
                              <w:marRight w:val="0"/>
                              <w:marTop w:val="0"/>
                              <w:marBottom w:val="0"/>
                              <w:divBdr>
                                <w:top w:val="none" w:sz="0" w:space="0" w:color="auto"/>
                                <w:left w:val="none" w:sz="0" w:space="0" w:color="auto"/>
                                <w:bottom w:val="none" w:sz="0" w:space="0" w:color="auto"/>
                                <w:right w:val="none" w:sz="0" w:space="0" w:color="auto"/>
                              </w:divBdr>
                              <w:divsChild>
                                <w:div w:id="1358430369">
                                  <w:marLeft w:val="0"/>
                                  <w:marRight w:val="0"/>
                                  <w:marTop w:val="0"/>
                                  <w:marBottom w:val="0"/>
                                  <w:divBdr>
                                    <w:top w:val="none" w:sz="0" w:space="0" w:color="auto"/>
                                    <w:left w:val="none" w:sz="0" w:space="0" w:color="auto"/>
                                    <w:bottom w:val="none" w:sz="0" w:space="0" w:color="auto"/>
                                    <w:right w:val="none" w:sz="0" w:space="0" w:color="auto"/>
                                  </w:divBdr>
                                  <w:divsChild>
                                    <w:div w:id="2139908679">
                                      <w:marLeft w:val="0"/>
                                      <w:marRight w:val="0"/>
                                      <w:marTop w:val="0"/>
                                      <w:marBottom w:val="0"/>
                                      <w:divBdr>
                                        <w:top w:val="none" w:sz="0" w:space="0" w:color="auto"/>
                                        <w:left w:val="none" w:sz="0" w:space="0" w:color="auto"/>
                                        <w:bottom w:val="none" w:sz="0" w:space="0" w:color="auto"/>
                                        <w:right w:val="none" w:sz="0" w:space="0" w:color="auto"/>
                                      </w:divBdr>
                                      <w:divsChild>
                                        <w:div w:id="2055738499">
                                          <w:marLeft w:val="0"/>
                                          <w:marRight w:val="0"/>
                                          <w:marTop w:val="0"/>
                                          <w:marBottom w:val="0"/>
                                          <w:divBdr>
                                            <w:top w:val="none" w:sz="0" w:space="0" w:color="auto"/>
                                            <w:left w:val="none" w:sz="0" w:space="0" w:color="auto"/>
                                            <w:bottom w:val="none" w:sz="0" w:space="0" w:color="auto"/>
                                            <w:right w:val="none" w:sz="0" w:space="0" w:color="auto"/>
                                          </w:divBdr>
                                          <w:divsChild>
                                            <w:div w:id="2020817220">
                                              <w:marLeft w:val="0"/>
                                              <w:marRight w:val="0"/>
                                              <w:marTop w:val="0"/>
                                              <w:marBottom w:val="0"/>
                                              <w:divBdr>
                                                <w:top w:val="none" w:sz="0" w:space="0" w:color="auto"/>
                                                <w:left w:val="none" w:sz="0" w:space="0" w:color="auto"/>
                                                <w:bottom w:val="none" w:sz="0" w:space="0" w:color="auto"/>
                                                <w:right w:val="none" w:sz="0" w:space="0" w:color="auto"/>
                                              </w:divBdr>
                                              <w:divsChild>
                                                <w:div w:id="373772917">
                                                  <w:marLeft w:val="0"/>
                                                  <w:marRight w:val="0"/>
                                                  <w:marTop w:val="0"/>
                                                  <w:marBottom w:val="0"/>
                                                  <w:divBdr>
                                                    <w:top w:val="none" w:sz="0" w:space="0" w:color="auto"/>
                                                    <w:left w:val="none" w:sz="0" w:space="0" w:color="auto"/>
                                                    <w:bottom w:val="none" w:sz="0" w:space="0" w:color="auto"/>
                                                    <w:right w:val="none" w:sz="0" w:space="0" w:color="auto"/>
                                                  </w:divBdr>
                                                  <w:divsChild>
                                                    <w:div w:id="955603888">
                                                      <w:marLeft w:val="0"/>
                                                      <w:marRight w:val="0"/>
                                                      <w:marTop w:val="0"/>
                                                      <w:marBottom w:val="0"/>
                                                      <w:divBdr>
                                                        <w:top w:val="none" w:sz="0" w:space="0" w:color="auto"/>
                                                        <w:left w:val="none" w:sz="0" w:space="0" w:color="auto"/>
                                                        <w:bottom w:val="none" w:sz="0" w:space="0" w:color="auto"/>
                                                        <w:right w:val="none" w:sz="0" w:space="0" w:color="auto"/>
                                                      </w:divBdr>
                                                      <w:divsChild>
                                                        <w:div w:id="396630793">
                                                          <w:marLeft w:val="0"/>
                                                          <w:marRight w:val="0"/>
                                                          <w:marTop w:val="0"/>
                                                          <w:marBottom w:val="0"/>
                                                          <w:divBdr>
                                                            <w:top w:val="none" w:sz="0" w:space="0" w:color="auto"/>
                                                            <w:left w:val="none" w:sz="0" w:space="0" w:color="auto"/>
                                                            <w:bottom w:val="none" w:sz="0" w:space="0" w:color="auto"/>
                                                            <w:right w:val="none" w:sz="0" w:space="0" w:color="auto"/>
                                                          </w:divBdr>
                                                          <w:divsChild>
                                                            <w:div w:id="976186666">
                                                              <w:marLeft w:val="0"/>
                                                              <w:marRight w:val="0"/>
                                                              <w:marTop w:val="0"/>
                                                              <w:marBottom w:val="0"/>
                                                              <w:divBdr>
                                                                <w:top w:val="none" w:sz="0" w:space="0" w:color="auto"/>
                                                                <w:left w:val="none" w:sz="0" w:space="0" w:color="auto"/>
                                                                <w:bottom w:val="none" w:sz="0" w:space="0" w:color="auto"/>
                                                                <w:right w:val="none" w:sz="0" w:space="0" w:color="auto"/>
                                                              </w:divBdr>
                                                              <w:divsChild>
                                                                <w:div w:id="296952759">
                                                                  <w:marLeft w:val="0"/>
                                                                  <w:marRight w:val="0"/>
                                                                  <w:marTop w:val="0"/>
                                                                  <w:marBottom w:val="0"/>
                                                                  <w:divBdr>
                                                                    <w:top w:val="none" w:sz="0" w:space="0" w:color="auto"/>
                                                                    <w:left w:val="none" w:sz="0" w:space="0" w:color="auto"/>
                                                                    <w:bottom w:val="none" w:sz="0" w:space="0" w:color="auto"/>
                                                                    <w:right w:val="none" w:sz="0" w:space="0" w:color="auto"/>
                                                                  </w:divBdr>
                                                                  <w:divsChild>
                                                                    <w:div w:id="1797749042">
                                                                      <w:marLeft w:val="0"/>
                                                                      <w:marRight w:val="0"/>
                                                                      <w:marTop w:val="0"/>
                                                                      <w:marBottom w:val="0"/>
                                                                      <w:divBdr>
                                                                        <w:top w:val="none" w:sz="0" w:space="0" w:color="auto"/>
                                                                        <w:left w:val="none" w:sz="0" w:space="0" w:color="auto"/>
                                                                        <w:bottom w:val="none" w:sz="0" w:space="0" w:color="auto"/>
                                                                        <w:right w:val="none" w:sz="0" w:space="0" w:color="auto"/>
                                                                      </w:divBdr>
                                                                      <w:divsChild>
                                                                        <w:div w:id="1118990794">
                                                                          <w:marLeft w:val="0"/>
                                                                          <w:marRight w:val="0"/>
                                                                          <w:marTop w:val="0"/>
                                                                          <w:marBottom w:val="0"/>
                                                                          <w:divBdr>
                                                                            <w:top w:val="none" w:sz="0" w:space="0" w:color="auto"/>
                                                                            <w:left w:val="none" w:sz="0" w:space="0" w:color="auto"/>
                                                                            <w:bottom w:val="none" w:sz="0" w:space="0" w:color="auto"/>
                                                                            <w:right w:val="none" w:sz="0" w:space="0" w:color="auto"/>
                                                                          </w:divBdr>
                                                                          <w:divsChild>
                                                                            <w:div w:id="1321155043">
                                                                              <w:marLeft w:val="0"/>
                                                                              <w:marRight w:val="0"/>
                                                                              <w:marTop w:val="0"/>
                                                                              <w:marBottom w:val="0"/>
                                                                              <w:divBdr>
                                                                                <w:top w:val="none" w:sz="0" w:space="0" w:color="auto"/>
                                                                                <w:left w:val="none" w:sz="0" w:space="0" w:color="auto"/>
                                                                                <w:bottom w:val="none" w:sz="0" w:space="0" w:color="auto"/>
                                                                                <w:right w:val="none" w:sz="0" w:space="0" w:color="auto"/>
                                                                              </w:divBdr>
                                                                              <w:divsChild>
                                                                                <w:div w:id="2017417654">
                                                                                  <w:marLeft w:val="0"/>
                                                                                  <w:marRight w:val="0"/>
                                                                                  <w:marTop w:val="0"/>
                                                                                  <w:marBottom w:val="0"/>
                                                                                  <w:divBdr>
                                                                                    <w:top w:val="none" w:sz="0" w:space="0" w:color="auto"/>
                                                                                    <w:left w:val="none" w:sz="0" w:space="0" w:color="auto"/>
                                                                                    <w:bottom w:val="none" w:sz="0" w:space="0" w:color="auto"/>
                                                                                    <w:right w:val="none" w:sz="0" w:space="0" w:color="auto"/>
                                                                                  </w:divBdr>
                                                                                  <w:divsChild>
                                                                                    <w:div w:id="405569114">
                                                                                      <w:marLeft w:val="0"/>
                                                                                      <w:marRight w:val="0"/>
                                                                                      <w:marTop w:val="0"/>
                                                                                      <w:marBottom w:val="0"/>
                                                                                      <w:divBdr>
                                                                                        <w:top w:val="none" w:sz="0" w:space="0" w:color="auto"/>
                                                                                        <w:left w:val="none" w:sz="0" w:space="0" w:color="auto"/>
                                                                                        <w:bottom w:val="none" w:sz="0" w:space="0" w:color="auto"/>
                                                                                        <w:right w:val="none" w:sz="0" w:space="0" w:color="auto"/>
                                                                                      </w:divBdr>
                                                                                      <w:divsChild>
                                                                                        <w:div w:id="1330061999">
                                                                                          <w:marLeft w:val="0"/>
                                                                                          <w:marRight w:val="0"/>
                                                                                          <w:marTop w:val="0"/>
                                                                                          <w:marBottom w:val="0"/>
                                                                                          <w:divBdr>
                                                                                            <w:top w:val="none" w:sz="0" w:space="0" w:color="auto"/>
                                                                                            <w:left w:val="none" w:sz="0" w:space="0" w:color="auto"/>
                                                                                            <w:bottom w:val="none" w:sz="0" w:space="0" w:color="auto"/>
                                                                                            <w:right w:val="none" w:sz="0" w:space="0" w:color="auto"/>
                                                                                          </w:divBdr>
                                                                                        </w:div>
                                                                                      </w:divsChild>
                                                                                    </w:div>
                                                                                    <w:div w:id="18236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504604">
      <w:bodyDiv w:val="1"/>
      <w:marLeft w:val="0"/>
      <w:marRight w:val="0"/>
      <w:marTop w:val="0"/>
      <w:marBottom w:val="0"/>
      <w:divBdr>
        <w:top w:val="none" w:sz="0" w:space="0" w:color="auto"/>
        <w:left w:val="none" w:sz="0" w:space="0" w:color="auto"/>
        <w:bottom w:val="none" w:sz="0" w:space="0" w:color="auto"/>
        <w:right w:val="none" w:sz="0" w:space="0" w:color="auto"/>
      </w:divBdr>
    </w:div>
    <w:div w:id="1675566941">
      <w:bodyDiv w:val="1"/>
      <w:marLeft w:val="0"/>
      <w:marRight w:val="0"/>
      <w:marTop w:val="0"/>
      <w:marBottom w:val="0"/>
      <w:divBdr>
        <w:top w:val="none" w:sz="0" w:space="0" w:color="auto"/>
        <w:left w:val="none" w:sz="0" w:space="0" w:color="auto"/>
        <w:bottom w:val="none" w:sz="0" w:space="0" w:color="auto"/>
        <w:right w:val="none" w:sz="0" w:space="0" w:color="auto"/>
      </w:divBdr>
    </w:div>
    <w:div w:id="20046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F747-F5CB-4FE6-B74A-F3086BED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5887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KARTA CASTINGOWA  nr___</vt:lpstr>
    </vt:vector>
  </TitlesOfParts>
  <Company>Telekomunikacja Polska</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CASTINGOWA  nr___</dc:title>
  <dc:creator>CutCut</dc:creator>
  <cp:lastModifiedBy>Microsoft Office User</cp:lastModifiedBy>
  <cp:revision>3</cp:revision>
  <cp:lastPrinted>2023-10-11T06:33:00Z</cp:lastPrinted>
  <dcterms:created xsi:type="dcterms:W3CDTF">2025-06-18T14:20:00Z</dcterms:created>
  <dcterms:modified xsi:type="dcterms:W3CDTF">2025-06-18T14:20:00Z</dcterms:modified>
</cp:coreProperties>
</file>